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7D16D3" w14:textId="74008416" w:rsidR="003E4725" w:rsidRDefault="00323F56" w:rsidP="003E4725">
      <w:pPr>
        <w:spacing w:after="0"/>
        <w:rPr>
          <w:rFonts w:ascii="Calibri Light" w:hAnsi="Calibri Light" w:cs="Calibri Light"/>
          <w:i/>
          <w:color w:val="3BAACD"/>
          <w:sz w:val="24"/>
          <w:szCs w:val="20"/>
        </w:rPr>
      </w:pPr>
      <w:r w:rsidRPr="000A434C">
        <w:rPr>
          <w:rFonts w:ascii="Calibri Light" w:hAnsi="Calibri Light" w:cs="Calibri Light"/>
          <w:i/>
          <w:color w:val="3BAACD"/>
          <w:sz w:val="24"/>
          <w:szCs w:val="20"/>
        </w:rPr>
        <w:t xml:space="preserve">Trame à </w:t>
      </w:r>
      <w:r w:rsidR="00636EDF" w:rsidRPr="000A434C">
        <w:rPr>
          <w:rFonts w:ascii="Calibri Light" w:hAnsi="Calibri Light" w:cs="Calibri Light"/>
          <w:i/>
          <w:color w:val="3BAACD"/>
          <w:sz w:val="24"/>
          <w:szCs w:val="20"/>
        </w:rPr>
        <w:t>compléter</w:t>
      </w:r>
      <w:r w:rsidRPr="000A434C">
        <w:rPr>
          <w:rFonts w:ascii="Calibri Light" w:hAnsi="Calibri Light" w:cs="Calibri Light"/>
          <w:i/>
          <w:color w:val="3BAACD"/>
          <w:sz w:val="24"/>
          <w:szCs w:val="20"/>
        </w:rPr>
        <w:t xml:space="preserve"> pour soumettre un </w:t>
      </w:r>
      <w:r w:rsidR="00960168" w:rsidRPr="000A434C">
        <w:rPr>
          <w:rFonts w:ascii="Calibri Light" w:hAnsi="Calibri Light" w:cs="Calibri Light"/>
          <w:i/>
          <w:color w:val="3BAACD"/>
          <w:sz w:val="24"/>
          <w:szCs w:val="20"/>
        </w:rPr>
        <w:t>projet d’Amorçage à l’Appel à Projets SHAPE-Med@Lyon 202</w:t>
      </w:r>
      <w:r w:rsidR="000A434C" w:rsidRPr="000A434C">
        <w:rPr>
          <w:rFonts w:ascii="Calibri Light" w:hAnsi="Calibri Light" w:cs="Calibri Light"/>
          <w:i/>
          <w:color w:val="3BAACD"/>
          <w:sz w:val="24"/>
          <w:szCs w:val="20"/>
        </w:rPr>
        <w:t>4</w:t>
      </w:r>
      <w:r w:rsidR="00960168" w:rsidRPr="000A434C">
        <w:rPr>
          <w:rFonts w:ascii="Calibri Light" w:hAnsi="Calibri Light" w:cs="Calibri Light"/>
          <w:i/>
          <w:color w:val="3BAACD"/>
          <w:sz w:val="24"/>
          <w:szCs w:val="20"/>
        </w:rPr>
        <w:t>.</w:t>
      </w:r>
      <w:r w:rsidR="00BC6B1B" w:rsidRPr="000A434C">
        <w:rPr>
          <w:rFonts w:ascii="Calibri Light" w:hAnsi="Calibri Light" w:cs="Calibri Light"/>
          <w:i/>
          <w:color w:val="3BAACD"/>
          <w:sz w:val="24"/>
          <w:szCs w:val="20"/>
        </w:rPr>
        <w:t xml:space="preserve"> Clôture du dépôt le </w:t>
      </w:r>
      <w:r w:rsidR="000A434C" w:rsidRPr="000A434C">
        <w:rPr>
          <w:rFonts w:ascii="Calibri Light" w:hAnsi="Calibri Light" w:cs="Calibri Light"/>
          <w:i/>
          <w:color w:val="3BAACD"/>
          <w:sz w:val="24"/>
          <w:szCs w:val="20"/>
        </w:rPr>
        <w:t>06 Mai</w:t>
      </w:r>
      <w:r w:rsidR="000C0C55" w:rsidRPr="000A434C">
        <w:rPr>
          <w:rFonts w:ascii="Calibri Light" w:hAnsi="Calibri Light" w:cs="Calibri Light"/>
          <w:i/>
          <w:color w:val="3BAACD"/>
          <w:sz w:val="24"/>
          <w:szCs w:val="20"/>
        </w:rPr>
        <w:t xml:space="preserve"> 2024</w:t>
      </w:r>
      <w:r w:rsidR="00BC6B1B" w:rsidRPr="000A434C">
        <w:rPr>
          <w:rFonts w:ascii="Calibri Light" w:hAnsi="Calibri Light" w:cs="Calibri Light"/>
          <w:i/>
          <w:color w:val="3BAACD"/>
          <w:sz w:val="24"/>
          <w:szCs w:val="20"/>
        </w:rPr>
        <w:t xml:space="preserve"> à 17h.</w:t>
      </w:r>
    </w:p>
    <w:p w14:paraId="4D48EE27" w14:textId="77777777" w:rsidR="00A66127" w:rsidRPr="000E677C" w:rsidRDefault="00A66127" w:rsidP="00A66127">
      <w:pPr>
        <w:spacing w:after="0"/>
        <w:rPr>
          <w:rFonts w:ascii="Calibri Light" w:hAnsi="Calibri Light" w:cs="Calibri Light"/>
          <w:i/>
          <w:color w:val="3BAACD"/>
          <w:sz w:val="24"/>
          <w:szCs w:val="20"/>
        </w:rPr>
      </w:pPr>
      <w:r w:rsidRPr="000E677C">
        <w:rPr>
          <w:rFonts w:ascii="Calibri Light" w:hAnsi="Calibri Light" w:cs="Calibri Light"/>
          <w:i/>
          <w:color w:val="3BAACD"/>
          <w:sz w:val="24"/>
          <w:szCs w:val="20"/>
        </w:rPr>
        <w:t>Police : Calibri, 11pt, interligne 1.15.</w:t>
      </w:r>
    </w:p>
    <w:p w14:paraId="01E53EB7" w14:textId="77777777" w:rsidR="00A66127" w:rsidRPr="000E677C" w:rsidRDefault="00A66127" w:rsidP="00A66127">
      <w:pPr>
        <w:spacing w:after="0"/>
        <w:rPr>
          <w:rFonts w:ascii="Calibri Light" w:hAnsi="Calibri Light" w:cs="Calibri Light"/>
          <w:i/>
          <w:color w:val="3BAACD"/>
          <w:sz w:val="24"/>
          <w:szCs w:val="20"/>
        </w:rPr>
      </w:pPr>
      <w:r w:rsidRPr="000E677C">
        <w:rPr>
          <w:rFonts w:ascii="Calibri Light" w:hAnsi="Calibri Light" w:cs="Calibri Light"/>
          <w:i/>
          <w:color w:val="3BAACD"/>
          <w:sz w:val="24"/>
          <w:szCs w:val="20"/>
        </w:rPr>
        <w:t>Toutes les consignes écrites en gris doivent être éliminées avant soumission.</w:t>
      </w:r>
    </w:p>
    <w:p w14:paraId="52A39F36" w14:textId="32B412C4" w:rsidR="00A66127" w:rsidRPr="000E677C" w:rsidRDefault="00A66127" w:rsidP="00A66127">
      <w:pPr>
        <w:spacing w:after="0"/>
        <w:rPr>
          <w:rFonts w:ascii="Calibri Light" w:hAnsi="Calibri Light" w:cs="Calibri Light"/>
          <w:i/>
          <w:color w:val="3BAACD"/>
          <w:sz w:val="24"/>
          <w:szCs w:val="20"/>
        </w:rPr>
      </w:pPr>
      <w:bookmarkStart w:id="0" w:name="_Hlk157066764"/>
      <w:r>
        <w:rPr>
          <w:rFonts w:ascii="Calibri Light" w:hAnsi="Calibri Light" w:cs="Calibri Light"/>
          <w:i/>
          <w:color w:val="3BAACD"/>
          <w:sz w:val="24"/>
          <w:szCs w:val="20"/>
        </w:rPr>
        <w:t xml:space="preserve">Tous les tableaux doivent être complétés. </w:t>
      </w:r>
      <w:bookmarkEnd w:id="0"/>
      <w:r w:rsidRPr="000E677C">
        <w:rPr>
          <w:rFonts w:ascii="Calibri Light" w:hAnsi="Calibri Light" w:cs="Calibri Light"/>
          <w:i/>
          <w:color w:val="3BAACD"/>
          <w:sz w:val="24"/>
          <w:szCs w:val="20"/>
        </w:rPr>
        <w:t>L</w:t>
      </w:r>
      <w:r>
        <w:rPr>
          <w:rFonts w:ascii="Calibri Light" w:hAnsi="Calibri Light" w:cs="Calibri Light"/>
          <w:i/>
          <w:color w:val="3BAACD"/>
          <w:sz w:val="24"/>
          <w:szCs w:val="20"/>
        </w:rPr>
        <w:t>e projet pourra</w:t>
      </w:r>
      <w:r w:rsidRPr="000E677C">
        <w:rPr>
          <w:rFonts w:ascii="Calibri Light" w:hAnsi="Calibri Light" w:cs="Calibri Light"/>
          <w:i/>
          <w:color w:val="3BAACD"/>
          <w:sz w:val="24"/>
          <w:szCs w:val="20"/>
        </w:rPr>
        <w:t xml:space="preserve"> être </w:t>
      </w:r>
      <w:r w:rsidRPr="000E677C">
        <w:rPr>
          <w:rFonts w:ascii="Calibri Light" w:hAnsi="Calibri Light" w:cs="Calibri Light"/>
          <w:i/>
          <w:color w:val="3BAACD"/>
          <w:sz w:val="24"/>
          <w:szCs w:val="20"/>
          <w:u w:val="single"/>
        </w:rPr>
        <w:t>rédigé en</w:t>
      </w:r>
      <w:r>
        <w:rPr>
          <w:rFonts w:ascii="Calibri Light" w:hAnsi="Calibri Light" w:cs="Calibri Light"/>
          <w:i/>
          <w:color w:val="3BAACD"/>
          <w:sz w:val="24"/>
          <w:szCs w:val="20"/>
          <w:u w:val="single"/>
        </w:rPr>
        <w:t xml:space="preserve"> français ou en</w:t>
      </w:r>
      <w:r w:rsidRPr="000E677C">
        <w:rPr>
          <w:rFonts w:ascii="Calibri Light" w:hAnsi="Calibri Light" w:cs="Calibri Light"/>
          <w:i/>
          <w:color w:val="3BAACD"/>
          <w:sz w:val="24"/>
          <w:szCs w:val="20"/>
          <w:u w:val="single"/>
        </w:rPr>
        <w:t xml:space="preserve"> anglais</w:t>
      </w:r>
      <w:r w:rsidRPr="000E677C">
        <w:rPr>
          <w:rFonts w:ascii="Calibri Light" w:hAnsi="Calibri Light" w:cs="Calibri Light"/>
          <w:i/>
          <w:color w:val="3BAACD"/>
          <w:sz w:val="24"/>
          <w:szCs w:val="20"/>
        </w:rPr>
        <w:t>.</w:t>
      </w:r>
    </w:p>
    <w:p w14:paraId="52D8412B" w14:textId="77777777" w:rsidR="00A66127" w:rsidRPr="000A434C" w:rsidRDefault="00A66127" w:rsidP="003E4725">
      <w:pPr>
        <w:spacing w:after="0"/>
        <w:rPr>
          <w:rFonts w:ascii="Calibri Light" w:hAnsi="Calibri Light" w:cs="Calibri Light"/>
          <w:i/>
          <w:color w:val="3BAACD"/>
          <w:sz w:val="24"/>
          <w:szCs w:val="20"/>
        </w:rPr>
      </w:pPr>
    </w:p>
    <w:p w14:paraId="6182A22A" w14:textId="77777777" w:rsidR="000C0C55" w:rsidRPr="00A66127" w:rsidRDefault="000C0C55" w:rsidP="000C0C55">
      <w:pPr>
        <w:numPr>
          <w:ilvl w:val="0"/>
          <w:numId w:val="5"/>
        </w:numPr>
        <w:spacing w:after="0"/>
        <w:rPr>
          <w:rFonts w:ascii="Calibri Light" w:hAnsi="Calibri Light" w:cs="Calibri Light"/>
          <w:b/>
          <w:color w:val="3BAACD"/>
          <w:sz w:val="28"/>
          <w:szCs w:val="28"/>
        </w:rPr>
      </w:pPr>
      <w:r w:rsidRPr="00A66127">
        <w:rPr>
          <w:rFonts w:ascii="Calibri Light" w:hAnsi="Calibri Light" w:cs="Calibri Light"/>
          <w:b/>
          <w:color w:val="3BAACD"/>
          <w:sz w:val="28"/>
          <w:szCs w:val="28"/>
        </w:rPr>
        <w:t>Identité générale du projet</w:t>
      </w:r>
    </w:p>
    <w:p w14:paraId="2495E9B5" w14:textId="1D793B8C" w:rsidR="0005061E" w:rsidRDefault="0005061E" w:rsidP="00493A11">
      <w:pPr>
        <w:spacing w:after="0"/>
        <w:rPr>
          <w:rFonts w:ascii="Calibri Light" w:hAnsi="Calibri Light" w:cs="Calibri Light"/>
          <w:b/>
          <w:smallCaps/>
          <w:sz w:val="24"/>
          <w:szCs w:val="24"/>
        </w:rPr>
      </w:pPr>
    </w:p>
    <w:tbl>
      <w:tblPr>
        <w:tblStyle w:val="Grilledutableau"/>
        <w:tblW w:w="10201" w:type="dxa"/>
        <w:tblLook w:val="04A0" w:firstRow="1" w:lastRow="0" w:firstColumn="1" w:lastColumn="0" w:noHBand="0" w:noVBand="1"/>
      </w:tblPr>
      <w:tblGrid>
        <w:gridCol w:w="3964"/>
        <w:gridCol w:w="6237"/>
      </w:tblGrid>
      <w:tr w:rsidR="00C600A5" w14:paraId="32AB4F50" w14:textId="77777777" w:rsidTr="008524CE">
        <w:tc>
          <w:tcPr>
            <w:tcW w:w="3964" w:type="dxa"/>
          </w:tcPr>
          <w:p w14:paraId="20D9B30E" w14:textId="77777777" w:rsidR="00C600A5" w:rsidRPr="00CA6DBB" w:rsidRDefault="00C600A5" w:rsidP="008524CE">
            <w:pPr>
              <w:spacing w:after="120"/>
              <w:rPr>
                <w:rFonts w:ascii="Calibri Light" w:hAnsi="Calibri Light" w:cs="Calibri Light"/>
                <w:b/>
                <w:smallCaps/>
                <w:sz w:val="24"/>
                <w:szCs w:val="24"/>
              </w:rPr>
            </w:pPr>
            <w:r w:rsidRPr="00CA6DBB">
              <w:rPr>
                <w:rFonts w:ascii="Calibri Light" w:hAnsi="Calibri Light" w:cs="Calibri Light"/>
                <w:b/>
                <w:smallCaps/>
                <w:sz w:val="24"/>
                <w:szCs w:val="24"/>
              </w:rPr>
              <w:t>Titre complet du projet (en Français) :</w:t>
            </w:r>
          </w:p>
        </w:tc>
        <w:tc>
          <w:tcPr>
            <w:tcW w:w="6237" w:type="dxa"/>
          </w:tcPr>
          <w:p w14:paraId="5AB6D236" w14:textId="2891EE38" w:rsidR="00C600A5" w:rsidRPr="005937D3" w:rsidRDefault="00C600A5" w:rsidP="008524CE">
            <w:pPr>
              <w:spacing w:after="120"/>
              <w:rPr>
                <w:rFonts w:ascii="Calibri Light" w:hAnsi="Calibri Light" w:cs="Calibri Light"/>
                <w:szCs w:val="24"/>
              </w:rPr>
            </w:pPr>
          </w:p>
        </w:tc>
      </w:tr>
      <w:tr w:rsidR="00C600A5" w:rsidRPr="00696E97" w14:paraId="0166D2C6" w14:textId="77777777" w:rsidTr="008524CE">
        <w:tc>
          <w:tcPr>
            <w:tcW w:w="3964" w:type="dxa"/>
          </w:tcPr>
          <w:p w14:paraId="710E86E7" w14:textId="77777777" w:rsidR="00C600A5" w:rsidRPr="00CA6DBB" w:rsidRDefault="00C600A5" w:rsidP="008524CE">
            <w:pPr>
              <w:spacing w:after="120"/>
              <w:rPr>
                <w:rFonts w:ascii="Calibri Light" w:hAnsi="Calibri Light" w:cs="Calibri Light"/>
                <w:b/>
                <w:sz w:val="24"/>
                <w:szCs w:val="24"/>
                <w:lang w:val="en-GB"/>
              </w:rPr>
            </w:pPr>
            <w:r w:rsidRPr="00C32E6E">
              <w:rPr>
                <w:rFonts w:ascii="Calibri Light" w:hAnsi="Calibri Light" w:cs="Calibri Light"/>
                <w:b/>
                <w:smallCaps/>
                <w:sz w:val="24"/>
                <w:szCs w:val="24"/>
                <w:lang w:val="en-GB"/>
              </w:rPr>
              <w:t>Project full title (In English)</w:t>
            </w:r>
            <w:r w:rsidRPr="00C32E6E">
              <w:rPr>
                <w:rFonts w:ascii="Calibri Light" w:hAnsi="Calibri Light" w:cs="Calibri Light"/>
                <w:b/>
                <w:sz w:val="24"/>
                <w:szCs w:val="24"/>
                <w:lang w:val="en-GB"/>
              </w:rPr>
              <w:t>:</w:t>
            </w:r>
          </w:p>
        </w:tc>
        <w:tc>
          <w:tcPr>
            <w:tcW w:w="6237" w:type="dxa"/>
          </w:tcPr>
          <w:p w14:paraId="555A39C3" w14:textId="77777777" w:rsidR="00C600A5" w:rsidRPr="005937D3" w:rsidRDefault="00C600A5" w:rsidP="008524CE">
            <w:pPr>
              <w:spacing w:after="120"/>
              <w:rPr>
                <w:rFonts w:ascii="Calibri Light" w:hAnsi="Calibri Light" w:cs="Calibri Light"/>
                <w:szCs w:val="24"/>
                <w:lang w:val="en-GB"/>
              </w:rPr>
            </w:pPr>
          </w:p>
        </w:tc>
      </w:tr>
      <w:tr w:rsidR="00C600A5" w:rsidRPr="00CA6DBB" w14:paraId="4DB77B79" w14:textId="77777777" w:rsidTr="008524CE">
        <w:tc>
          <w:tcPr>
            <w:tcW w:w="3964" w:type="dxa"/>
          </w:tcPr>
          <w:p w14:paraId="60B09CBE" w14:textId="77777777" w:rsidR="00C600A5" w:rsidRPr="00CA6DBB" w:rsidRDefault="00C600A5" w:rsidP="008524CE">
            <w:pPr>
              <w:spacing w:after="120"/>
              <w:rPr>
                <w:rFonts w:ascii="Calibri Light" w:hAnsi="Calibri Light" w:cs="Calibri Light"/>
                <w:b/>
                <w:sz w:val="24"/>
                <w:szCs w:val="24"/>
                <w:lang w:val="en-GB"/>
              </w:rPr>
            </w:pPr>
            <w:proofErr w:type="gramStart"/>
            <w:r w:rsidRPr="00C32E6E">
              <w:rPr>
                <w:rFonts w:ascii="Calibri Light" w:hAnsi="Calibri Light" w:cs="Calibri Light"/>
                <w:b/>
                <w:smallCaps/>
                <w:sz w:val="24"/>
                <w:szCs w:val="24"/>
                <w:lang w:val="en-GB"/>
              </w:rPr>
              <w:t>Acronym</w:t>
            </w:r>
            <w:r w:rsidRPr="00C32E6E">
              <w:rPr>
                <w:rFonts w:ascii="Calibri Light" w:hAnsi="Calibri Light" w:cs="Calibri Light"/>
                <w:b/>
                <w:sz w:val="24"/>
                <w:szCs w:val="24"/>
                <w:lang w:val="en-GB"/>
              </w:rPr>
              <w:t> :</w:t>
            </w:r>
            <w:proofErr w:type="gramEnd"/>
            <w:r w:rsidRPr="00C32E6E">
              <w:rPr>
                <w:rFonts w:ascii="Calibri Light" w:hAnsi="Calibri Light" w:cs="Calibri Light"/>
                <w:b/>
                <w:sz w:val="24"/>
                <w:szCs w:val="24"/>
                <w:lang w:val="en-GB"/>
              </w:rPr>
              <w:t xml:space="preserve"> </w:t>
            </w:r>
          </w:p>
        </w:tc>
        <w:tc>
          <w:tcPr>
            <w:tcW w:w="6237" w:type="dxa"/>
          </w:tcPr>
          <w:p w14:paraId="727A024F" w14:textId="77777777" w:rsidR="00C600A5" w:rsidRPr="005937D3" w:rsidRDefault="00C600A5" w:rsidP="008524CE">
            <w:pPr>
              <w:spacing w:after="120"/>
              <w:rPr>
                <w:rFonts w:ascii="Calibri Light" w:hAnsi="Calibri Light" w:cs="Calibri Light"/>
                <w:szCs w:val="24"/>
                <w:lang w:val="en-GB"/>
              </w:rPr>
            </w:pPr>
          </w:p>
        </w:tc>
      </w:tr>
      <w:tr w:rsidR="00C600A5" w:rsidRPr="00CA6DBB" w14:paraId="45615803" w14:textId="77777777" w:rsidTr="008524CE">
        <w:tc>
          <w:tcPr>
            <w:tcW w:w="3964" w:type="dxa"/>
          </w:tcPr>
          <w:p w14:paraId="1308A4A8" w14:textId="77777777" w:rsidR="00C600A5" w:rsidRPr="00CA6DBB" w:rsidRDefault="00C600A5" w:rsidP="008524CE">
            <w:pPr>
              <w:spacing w:after="0"/>
              <w:rPr>
                <w:rFonts w:ascii="Calibri Light" w:hAnsi="Calibri Light" w:cs="Calibri Light"/>
                <w:b/>
                <w:smallCaps/>
                <w:sz w:val="24"/>
                <w:szCs w:val="24"/>
                <w:lang w:val="en-US"/>
              </w:rPr>
            </w:pPr>
            <w:r w:rsidRPr="00C32E6E">
              <w:rPr>
                <w:rFonts w:ascii="Calibri Light" w:hAnsi="Calibri Light" w:cs="Calibri Light"/>
                <w:b/>
                <w:smallCaps/>
                <w:sz w:val="24"/>
                <w:szCs w:val="24"/>
                <w:lang w:val="en-US"/>
              </w:rPr>
              <w:t>Keywords </w:t>
            </w:r>
            <w:r w:rsidRPr="00CA6DBB">
              <w:rPr>
                <w:rFonts w:ascii="Calibri Light" w:hAnsi="Calibri Light" w:cs="Calibri Light"/>
                <w:b/>
                <w:color w:val="808080" w:themeColor="background1" w:themeShade="80"/>
                <w:szCs w:val="24"/>
                <w:lang w:val="en-US"/>
              </w:rPr>
              <w:t>(min. 5 – max. 10)</w:t>
            </w:r>
            <w:r w:rsidRPr="00CA6DBB">
              <w:rPr>
                <w:rFonts w:ascii="Calibri Light" w:hAnsi="Calibri Light" w:cs="Calibri Light"/>
                <w:b/>
                <w:szCs w:val="24"/>
                <w:lang w:val="en-US"/>
              </w:rPr>
              <w:t>:</w:t>
            </w:r>
          </w:p>
        </w:tc>
        <w:tc>
          <w:tcPr>
            <w:tcW w:w="6237" w:type="dxa"/>
          </w:tcPr>
          <w:p w14:paraId="4DA17063" w14:textId="77777777" w:rsidR="00C600A5" w:rsidRPr="005937D3" w:rsidRDefault="00C600A5" w:rsidP="008524CE">
            <w:pPr>
              <w:spacing w:after="120"/>
              <w:rPr>
                <w:rFonts w:ascii="Calibri Light" w:hAnsi="Calibri Light" w:cs="Calibri Light"/>
                <w:szCs w:val="24"/>
                <w:lang w:val="en-GB"/>
              </w:rPr>
            </w:pPr>
          </w:p>
        </w:tc>
      </w:tr>
    </w:tbl>
    <w:p w14:paraId="4EEE23A1" w14:textId="77777777" w:rsidR="00C600A5" w:rsidRPr="000A434C" w:rsidRDefault="00C600A5" w:rsidP="00493A11">
      <w:pPr>
        <w:spacing w:after="0"/>
        <w:rPr>
          <w:rFonts w:ascii="Calibri Light" w:hAnsi="Calibri Light" w:cs="Calibri Light"/>
          <w:b/>
          <w:smallCaps/>
          <w:sz w:val="28"/>
          <w:szCs w:val="24"/>
        </w:rPr>
      </w:pPr>
    </w:p>
    <w:p w14:paraId="451C9F8A" w14:textId="755C7DE7" w:rsidR="00F935F0" w:rsidRPr="00F35B3F" w:rsidRDefault="00F935F0" w:rsidP="00497655">
      <w:pPr>
        <w:spacing w:after="120"/>
        <w:rPr>
          <w:rFonts w:ascii="Calibri Light" w:hAnsi="Calibri Light" w:cs="Calibri Light"/>
          <w:b/>
          <w:smallCaps/>
          <w:sz w:val="24"/>
          <w:szCs w:val="24"/>
        </w:rPr>
      </w:pPr>
      <w:r w:rsidRPr="00F35B3F">
        <w:rPr>
          <w:rFonts w:ascii="Calibri Light" w:hAnsi="Calibri Light" w:cs="Calibri Light"/>
          <w:b/>
          <w:smallCaps/>
          <w:sz w:val="24"/>
          <w:szCs w:val="24"/>
        </w:rPr>
        <w:t>Co-porteurs</w:t>
      </w:r>
      <w:r w:rsidR="00E95314" w:rsidRPr="00F35B3F">
        <w:rPr>
          <w:rFonts w:ascii="Calibri Light" w:hAnsi="Calibri Light" w:cs="Calibri Light"/>
          <w:b/>
          <w:smallCaps/>
          <w:sz w:val="24"/>
          <w:szCs w:val="24"/>
        </w:rPr>
        <w:t xml:space="preserve"> </w:t>
      </w:r>
      <w:r w:rsidRPr="00F35B3F">
        <w:rPr>
          <w:rFonts w:ascii="Calibri Light" w:hAnsi="Calibri Light" w:cs="Calibri Light"/>
          <w:b/>
          <w:smallCaps/>
          <w:sz w:val="24"/>
          <w:szCs w:val="24"/>
        </w:rPr>
        <w:t>du projet </w:t>
      </w:r>
      <w:r w:rsidR="00960168" w:rsidRPr="00F35B3F">
        <w:rPr>
          <w:rFonts w:ascii="Calibri Light" w:hAnsi="Calibri Light" w:cs="Calibri Light"/>
          <w:b/>
          <w:smallCaps/>
          <w:sz w:val="24"/>
          <w:szCs w:val="24"/>
        </w:rPr>
        <w:t xml:space="preserve">&amp; Partenaires </w:t>
      </w:r>
      <w:r w:rsidR="0005061E" w:rsidRPr="00F35B3F">
        <w:rPr>
          <w:rFonts w:ascii="Calibri Light" w:hAnsi="Calibri Light" w:cs="Calibri Light"/>
          <w:b/>
          <w:smallCaps/>
          <w:sz w:val="24"/>
          <w:szCs w:val="24"/>
        </w:rPr>
        <w:t>/ Co-</w:t>
      </w:r>
      <w:proofErr w:type="spellStart"/>
      <w:r w:rsidR="0005061E" w:rsidRPr="00F35B3F">
        <w:rPr>
          <w:rFonts w:ascii="Calibri Light" w:hAnsi="Calibri Light" w:cs="Calibri Light"/>
          <w:b/>
          <w:smallCaps/>
          <w:sz w:val="24"/>
          <w:szCs w:val="24"/>
        </w:rPr>
        <w:t>holders</w:t>
      </w:r>
      <w:proofErr w:type="spellEnd"/>
      <w:r w:rsidR="0005061E" w:rsidRPr="00F35B3F">
        <w:rPr>
          <w:rFonts w:ascii="Calibri Light" w:hAnsi="Calibri Light" w:cs="Calibri Light"/>
          <w:b/>
          <w:smallCaps/>
          <w:sz w:val="24"/>
          <w:szCs w:val="24"/>
        </w:rPr>
        <w:t xml:space="preserve"> &amp; Partners</w:t>
      </w:r>
    </w:p>
    <w:p w14:paraId="7D289518" w14:textId="7F9604F8" w:rsidR="00B67BFF" w:rsidRPr="000E71E5" w:rsidRDefault="00B67BFF" w:rsidP="00DF2ADA">
      <w:pPr>
        <w:spacing w:after="0" w:line="240" w:lineRule="auto"/>
        <w:rPr>
          <w:i/>
          <w:color w:val="808080" w:themeColor="background1" w:themeShade="80"/>
        </w:rPr>
      </w:pPr>
      <w:r w:rsidRPr="000E71E5">
        <w:rPr>
          <w:i/>
          <w:color w:val="808080" w:themeColor="background1" w:themeShade="80"/>
        </w:rPr>
        <w:t>Renseigner l’ensemble de vos structures de rattachement (recherche et/ou hospitalière)</w:t>
      </w:r>
    </w:p>
    <w:p w14:paraId="6462D392" w14:textId="1A684804" w:rsidR="00B67BFF" w:rsidRDefault="00B67BFF" w:rsidP="00DF2ADA">
      <w:pPr>
        <w:spacing w:after="0" w:line="240" w:lineRule="auto"/>
        <w:rPr>
          <w:i/>
          <w:color w:val="808080" w:themeColor="background1" w:themeShade="80"/>
          <w:lang w:val="en-US"/>
        </w:rPr>
      </w:pPr>
      <w:r w:rsidRPr="000E71E5">
        <w:rPr>
          <w:i/>
          <w:color w:val="808080" w:themeColor="background1" w:themeShade="80"/>
          <w:lang w:val="en-US"/>
        </w:rPr>
        <w:t xml:space="preserve">Fill in all your affiliations (research and/or </w:t>
      </w:r>
      <w:r w:rsidR="000E71E5">
        <w:rPr>
          <w:i/>
          <w:color w:val="808080" w:themeColor="background1" w:themeShade="80"/>
          <w:lang w:val="en-US"/>
        </w:rPr>
        <w:t>hospital ward</w:t>
      </w:r>
      <w:r w:rsidRPr="000E71E5">
        <w:rPr>
          <w:i/>
          <w:color w:val="808080" w:themeColor="background1" w:themeShade="80"/>
          <w:lang w:val="en-US"/>
        </w:rPr>
        <w:t>)</w:t>
      </w:r>
    </w:p>
    <w:p w14:paraId="7201BC0F" w14:textId="64E329BB" w:rsidR="000E71E5" w:rsidRPr="000A434C" w:rsidRDefault="00FC6B48" w:rsidP="00A26861">
      <w:pPr>
        <w:spacing w:after="0"/>
        <w:rPr>
          <w:rFonts w:ascii="Calibri Light" w:hAnsi="Calibri Light" w:cs="Calibri Light"/>
          <w:i/>
          <w:color w:val="808080" w:themeColor="background1" w:themeShade="80"/>
          <w:szCs w:val="24"/>
        </w:rPr>
      </w:pPr>
      <w:bookmarkStart w:id="1" w:name="_Hlk157068304"/>
      <w:r w:rsidRPr="000A434C">
        <w:rPr>
          <w:rFonts w:ascii="Calibri Light" w:hAnsi="Calibri Light" w:cs="Calibri Light"/>
          <w:b/>
          <w:i/>
          <w:color w:val="808080" w:themeColor="background1" w:themeShade="80"/>
          <w:szCs w:val="24"/>
        </w:rPr>
        <w:t>RAPPEL</w:t>
      </w:r>
      <w:r w:rsidRPr="000A434C">
        <w:rPr>
          <w:rFonts w:ascii="Calibri Light" w:hAnsi="Calibri Light" w:cs="Calibri Light"/>
          <w:i/>
          <w:color w:val="808080" w:themeColor="background1" w:themeShade="80"/>
          <w:szCs w:val="24"/>
        </w:rPr>
        <w:t> : les deux co-porteurs doivent être issus de deux laboratoires de recherche / structures cliniques différents.</w:t>
      </w:r>
    </w:p>
    <w:bookmarkEnd w:id="1"/>
    <w:p w14:paraId="79C4D3FB" w14:textId="77777777" w:rsidR="000A434C" w:rsidRPr="00A26861" w:rsidRDefault="000A434C" w:rsidP="00A26861">
      <w:pPr>
        <w:spacing w:after="0"/>
        <w:rPr>
          <w:rFonts w:ascii="Calibri Light" w:hAnsi="Calibri Light" w:cs="Calibri Ligh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060ABE" w:rsidRPr="00A66127" w14:paraId="41EC7D20" w14:textId="77777777" w:rsidTr="000A434C">
        <w:tc>
          <w:tcPr>
            <w:tcW w:w="5097" w:type="dxa"/>
            <w:shd w:val="clear" w:color="auto" w:fill="3BAACD"/>
          </w:tcPr>
          <w:p w14:paraId="76214B32" w14:textId="7646139E" w:rsidR="00183582" w:rsidRPr="007D5D60" w:rsidRDefault="00A66127" w:rsidP="00CE1BE2">
            <w:pPr>
              <w:spacing w:after="0"/>
              <w:rPr>
                <w:rFonts w:ascii="Calibri Light" w:hAnsi="Calibri Light" w:cs="Calibri Light"/>
                <w:b/>
                <w:sz w:val="24"/>
                <w:szCs w:val="24"/>
                <w:lang w:val="en-GB"/>
              </w:rPr>
            </w:pPr>
            <w:r w:rsidRPr="007D5D60">
              <w:rPr>
                <w:rFonts w:ascii="Calibri Light" w:hAnsi="Calibri Light" w:cs="Calibri Light"/>
                <w:b/>
                <w:sz w:val="24"/>
                <w:szCs w:val="24"/>
                <w:lang w:val="en-GB"/>
              </w:rPr>
              <w:t>Co-</w:t>
            </w:r>
            <w:r>
              <w:rPr>
                <w:rFonts w:ascii="Calibri Light" w:hAnsi="Calibri Light" w:cs="Calibri Light"/>
                <w:b/>
                <w:sz w:val="24"/>
                <w:szCs w:val="24"/>
                <w:lang w:val="en-GB"/>
              </w:rPr>
              <w:t>leader</w:t>
            </w:r>
            <w:r w:rsidRPr="007D5D60">
              <w:rPr>
                <w:rFonts w:ascii="Calibri Light" w:hAnsi="Calibri Light" w:cs="Calibri Light"/>
                <w:b/>
                <w:sz w:val="24"/>
                <w:szCs w:val="24"/>
                <w:lang w:val="en-GB"/>
              </w:rPr>
              <w:t xml:space="preserve"> 1</w:t>
            </w:r>
            <w:r>
              <w:rPr>
                <w:rFonts w:ascii="Calibri Light" w:hAnsi="Calibri Light" w:cs="Calibri Light"/>
                <w:b/>
                <w:sz w:val="24"/>
                <w:szCs w:val="24"/>
                <w:lang w:val="en-GB"/>
              </w:rPr>
              <w:t xml:space="preserve"> / Partner 1</w:t>
            </w:r>
          </w:p>
        </w:tc>
        <w:tc>
          <w:tcPr>
            <w:tcW w:w="5097" w:type="dxa"/>
            <w:shd w:val="clear" w:color="auto" w:fill="3BAACD"/>
          </w:tcPr>
          <w:p w14:paraId="764EA3BD" w14:textId="3992E6BD" w:rsidR="00183582" w:rsidRPr="007D5D60" w:rsidRDefault="00A66127" w:rsidP="00CE1BE2">
            <w:pPr>
              <w:spacing w:after="0"/>
              <w:rPr>
                <w:rFonts w:ascii="Calibri Light" w:hAnsi="Calibri Light" w:cs="Calibri Light"/>
                <w:b/>
                <w:sz w:val="24"/>
                <w:szCs w:val="24"/>
                <w:u w:val="single"/>
                <w:lang w:val="en-GB"/>
              </w:rPr>
            </w:pPr>
            <w:r w:rsidRPr="007D5D60">
              <w:rPr>
                <w:rFonts w:ascii="Calibri Light" w:hAnsi="Calibri Light" w:cs="Calibri Light"/>
                <w:b/>
                <w:sz w:val="24"/>
                <w:szCs w:val="24"/>
                <w:lang w:val="en-GB"/>
              </w:rPr>
              <w:t>Co-</w:t>
            </w:r>
            <w:r>
              <w:rPr>
                <w:rFonts w:ascii="Calibri Light" w:hAnsi="Calibri Light" w:cs="Calibri Light"/>
                <w:b/>
                <w:sz w:val="24"/>
                <w:szCs w:val="24"/>
                <w:lang w:val="en-GB"/>
              </w:rPr>
              <w:t>leader</w:t>
            </w:r>
            <w:r w:rsidRPr="007D5D60">
              <w:rPr>
                <w:rFonts w:ascii="Calibri Light" w:hAnsi="Calibri Light" w:cs="Calibri Light"/>
                <w:b/>
                <w:sz w:val="24"/>
                <w:szCs w:val="24"/>
                <w:lang w:val="en-GB"/>
              </w:rPr>
              <w:t xml:space="preserve"> 2</w:t>
            </w:r>
            <w:r>
              <w:rPr>
                <w:rFonts w:ascii="Calibri Light" w:hAnsi="Calibri Light" w:cs="Calibri Light"/>
                <w:b/>
                <w:sz w:val="24"/>
                <w:szCs w:val="24"/>
                <w:lang w:val="en-GB"/>
              </w:rPr>
              <w:t xml:space="preserve"> / Partner 2</w:t>
            </w:r>
          </w:p>
        </w:tc>
      </w:tr>
      <w:tr w:rsidR="00183582" w:rsidRPr="000E71E5" w14:paraId="09BC8B9C" w14:textId="77777777" w:rsidTr="001E0867">
        <w:tc>
          <w:tcPr>
            <w:tcW w:w="5097" w:type="dxa"/>
            <w:shd w:val="clear" w:color="auto" w:fill="auto"/>
          </w:tcPr>
          <w:p w14:paraId="28890B05" w14:textId="7A3AC95E" w:rsidR="00183582" w:rsidRPr="007D5D60" w:rsidRDefault="00183582" w:rsidP="00CE1BE2">
            <w:pPr>
              <w:spacing w:after="0"/>
              <w:rPr>
                <w:rFonts w:ascii="Calibri Light" w:hAnsi="Calibri Light" w:cs="Calibri Light"/>
                <w:sz w:val="24"/>
                <w:szCs w:val="24"/>
                <w:lang w:val="en-GB"/>
              </w:rPr>
            </w:pPr>
            <w:r w:rsidRPr="007D5D60">
              <w:rPr>
                <w:rFonts w:ascii="Calibri Light" w:hAnsi="Calibri Light" w:cs="Calibri Light"/>
                <w:sz w:val="24"/>
                <w:szCs w:val="24"/>
                <w:lang w:val="en-GB"/>
              </w:rPr>
              <w:t>Nom</w:t>
            </w:r>
            <w:r w:rsidR="004C2693" w:rsidRPr="007D5D60">
              <w:rPr>
                <w:rFonts w:ascii="Calibri Light" w:hAnsi="Calibri Light" w:cs="Calibri Light"/>
                <w:sz w:val="24"/>
                <w:szCs w:val="24"/>
                <w:lang w:val="en-GB"/>
              </w:rPr>
              <w:t> </w:t>
            </w:r>
            <w:r w:rsidR="0005061E" w:rsidRPr="007D5D60">
              <w:rPr>
                <w:rFonts w:ascii="Calibri Light" w:hAnsi="Calibri Light" w:cs="Calibri Light"/>
                <w:sz w:val="24"/>
                <w:szCs w:val="24"/>
                <w:lang w:val="en-GB"/>
              </w:rPr>
              <w:t>/Family name</w:t>
            </w:r>
            <w:r w:rsidRPr="007D5D60">
              <w:rPr>
                <w:rFonts w:ascii="Calibri Light" w:hAnsi="Calibri Light" w:cs="Calibri Light"/>
                <w:sz w:val="24"/>
                <w:szCs w:val="24"/>
                <w:lang w:val="en-GB"/>
              </w:rPr>
              <w:t xml:space="preserve">: </w:t>
            </w:r>
          </w:p>
          <w:p w14:paraId="2C7882DA" w14:textId="323AC3E6" w:rsidR="00183582" w:rsidRPr="007D5D60" w:rsidRDefault="00183582" w:rsidP="00CE1BE2">
            <w:pPr>
              <w:spacing w:after="0"/>
              <w:rPr>
                <w:rFonts w:ascii="Calibri Light" w:hAnsi="Calibri Light" w:cs="Calibri Light"/>
                <w:sz w:val="24"/>
                <w:szCs w:val="24"/>
                <w:lang w:val="en-GB"/>
              </w:rPr>
            </w:pPr>
            <w:proofErr w:type="spellStart"/>
            <w:r w:rsidRPr="007D5D60">
              <w:rPr>
                <w:rFonts w:ascii="Calibri Light" w:hAnsi="Calibri Light" w:cs="Calibri Light"/>
                <w:sz w:val="24"/>
                <w:szCs w:val="24"/>
                <w:lang w:val="en-GB"/>
              </w:rPr>
              <w:t>Prénom</w:t>
            </w:r>
            <w:proofErr w:type="spellEnd"/>
            <w:r w:rsidR="0005061E" w:rsidRPr="007D5D60">
              <w:rPr>
                <w:rFonts w:ascii="Calibri Light" w:hAnsi="Calibri Light" w:cs="Calibri Light"/>
                <w:sz w:val="24"/>
                <w:szCs w:val="24"/>
                <w:lang w:val="en-GB"/>
              </w:rPr>
              <w:t xml:space="preserve"> / First </w:t>
            </w:r>
            <w:proofErr w:type="gramStart"/>
            <w:r w:rsidR="0005061E" w:rsidRPr="007D5D60">
              <w:rPr>
                <w:rFonts w:ascii="Calibri Light" w:hAnsi="Calibri Light" w:cs="Calibri Light"/>
                <w:sz w:val="24"/>
                <w:szCs w:val="24"/>
                <w:lang w:val="en-GB"/>
              </w:rPr>
              <w:t>name</w:t>
            </w:r>
            <w:r w:rsidR="004C2693" w:rsidRPr="007D5D60">
              <w:rPr>
                <w:rFonts w:ascii="Calibri Light" w:hAnsi="Calibri Light" w:cs="Calibri Light"/>
                <w:sz w:val="24"/>
                <w:szCs w:val="24"/>
                <w:lang w:val="en-GB"/>
              </w:rPr>
              <w:t> </w:t>
            </w:r>
            <w:r w:rsidRPr="007D5D60">
              <w:rPr>
                <w:rFonts w:ascii="Calibri Light" w:hAnsi="Calibri Light" w:cs="Calibri Light"/>
                <w:sz w:val="24"/>
                <w:szCs w:val="24"/>
                <w:lang w:val="en-GB"/>
              </w:rPr>
              <w:t>:</w:t>
            </w:r>
            <w:proofErr w:type="gramEnd"/>
            <w:r w:rsidRPr="007D5D60">
              <w:rPr>
                <w:rFonts w:ascii="Calibri Light" w:hAnsi="Calibri Light" w:cs="Calibri Light"/>
                <w:sz w:val="24"/>
                <w:szCs w:val="24"/>
                <w:lang w:val="en-GB"/>
              </w:rPr>
              <w:t xml:space="preserve"> </w:t>
            </w:r>
          </w:p>
          <w:p w14:paraId="2640BC57" w14:textId="2A15099B" w:rsidR="00183582" w:rsidRDefault="00183582" w:rsidP="00CE1BE2">
            <w:pPr>
              <w:spacing w:after="0"/>
              <w:rPr>
                <w:rFonts w:ascii="Calibri Light" w:hAnsi="Calibri Light" w:cs="Calibri Light"/>
                <w:sz w:val="24"/>
                <w:szCs w:val="24"/>
                <w:lang w:val="en-GB"/>
              </w:rPr>
            </w:pPr>
            <w:r w:rsidRPr="007D5D60">
              <w:rPr>
                <w:rFonts w:ascii="Calibri Light" w:hAnsi="Calibri Light" w:cs="Calibri Light"/>
                <w:sz w:val="24"/>
                <w:szCs w:val="24"/>
                <w:lang w:val="en-GB"/>
              </w:rPr>
              <w:t>Poste / grade</w:t>
            </w:r>
            <w:r w:rsidR="004C2693" w:rsidRPr="007D5D60">
              <w:rPr>
                <w:rFonts w:ascii="Calibri Light" w:hAnsi="Calibri Light" w:cs="Calibri Light"/>
                <w:sz w:val="24"/>
                <w:szCs w:val="24"/>
                <w:lang w:val="en-GB"/>
              </w:rPr>
              <w:t> </w:t>
            </w:r>
            <w:r w:rsidR="0005061E" w:rsidRPr="007D5D60">
              <w:rPr>
                <w:rFonts w:ascii="Calibri Light" w:hAnsi="Calibri Light" w:cs="Calibri Light"/>
                <w:sz w:val="24"/>
                <w:szCs w:val="24"/>
                <w:lang w:val="en-GB"/>
              </w:rPr>
              <w:t xml:space="preserve">/ </w:t>
            </w:r>
            <w:proofErr w:type="gramStart"/>
            <w:r w:rsidR="0005061E" w:rsidRPr="007D5D60">
              <w:rPr>
                <w:rFonts w:ascii="Calibri Light" w:hAnsi="Calibri Light" w:cs="Calibri Light"/>
                <w:sz w:val="24"/>
                <w:szCs w:val="24"/>
                <w:lang w:val="en-GB"/>
              </w:rPr>
              <w:t>Position :</w:t>
            </w:r>
            <w:proofErr w:type="gramEnd"/>
            <w:r w:rsidRPr="007D5D60">
              <w:rPr>
                <w:rFonts w:ascii="Calibri Light" w:hAnsi="Calibri Light" w:cs="Calibri Light"/>
                <w:sz w:val="24"/>
                <w:szCs w:val="24"/>
                <w:lang w:val="en-GB"/>
              </w:rPr>
              <w:t xml:space="preserve"> </w:t>
            </w:r>
          </w:p>
          <w:p w14:paraId="50770E7D" w14:textId="46416CFC" w:rsidR="00B67BFF" w:rsidRPr="00674433" w:rsidRDefault="00B67BFF" w:rsidP="00CE1BE2">
            <w:pPr>
              <w:spacing w:after="0"/>
              <w:rPr>
                <w:rFonts w:ascii="Calibri Light" w:hAnsi="Calibri Light" w:cs="Calibri Light"/>
                <w:sz w:val="24"/>
                <w:szCs w:val="24"/>
                <w:lang w:val="en-GB"/>
              </w:rPr>
            </w:pPr>
            <w:proofErr w:type="spellStart"/>
            <w:r w:rsidRPr="00674433">
              <w:rPr>
                <w:rFonts w:ascii="Calibri Light" w:hAnsi="Calibri Light" w:cs="Calibri Light"/>
                <w:sz w:val="24"/>
                <w:szCs w:val="24"/>
                <w:lang w:val="en-GB"/>
              </w:rPr>
              <w:t>Employeur</w:t>
            </w:r>
            <w:proofErr w:type="spellEnd"/>
            <w:r w:rsidR="006B1133" w:rsidRPr="00674433">
              <w:rPr>
                <w:rFonts w:ascii="Calibri Light" w:hAnsi="Calibri Light" w:cs="Calibri Light"/>
                <w:sz w:val="24"/>
                <w:szCs w:val="24"/>
                <w:lang w:val="en-GB"/>
              </w:rPr>
              <w:t>(s)</w:t>
            </w:r>
            <w:r w:rsidRPr="00674433">
              <w:rPr>
                <w:rFonts w:ascii="Calibri Light" w:hAnsi="Calibri Light" w:cs="Calibri Light"/>
                <w:sz w:val="24"/>
                <w:szCs w:val="24"/>
                <w:lang w:val="en-GB"/>
              </w:rPr>
              <w:t xml:space="preserve"> / Employer</w:t>
            </w:r>
            <w:r w:rsidR="006B1133" w:rsidRPr="00674433">
              <w:rPr>
                <w:rFonts w:ascii="Calibri Light" w:hAnsi="Calibri Light" w:cs="Calibri Light"/>
                <w:sz w:val="24"/>
                <w:szCs w:val="24"/>
                <w:lang w:val="en-GB"/>
              </w:rPr>
              <w:t>(s</w:t>
            </w:r>
            <w:proofErr w:type="gramStart"/>
            <w:r w:rsidR="006B1133" w:rsidRPr="00674433">
              <w:rPr>
                <w:rFonts w:ascii="Calibri Light" w:hAnsi="Calibri Light" w:cs="Calibri Light"/>
                <w:sz w:val="24"/>
                <w:szCs w:val="24"/>
                <w:lang w:val="en-GB"/>
              </w:rPr>
              <w:t>)</w:t>
            </w:r>
            <w:r w:rsidRPr="00674433">
              <w:rPr>
                <w:rFonts w:ascii="Calibri Light" w:hAnsi="Calibri Light" w:cs="Calibri Light"/>
                <w:sz w:val="24"/>
                <w:szCs w:val="24"/>
                <w:lang w:val="en-GB"/>
              </w:rPr>
              <w:t xml:space="preserve"> :</w:t>
            </w:r>
            <w:proofErr w:type="gramEnd"/>
          </w:p>
          <w:p w14:paraId="1C861299" w14:textId="4861A604" w:rsidR="00183582" w:rsidRPr="00AD7693" w:rsidRDefault="00B67BFF" w:rsidP="00CE1BE2">
            <w:pPr>
              <w:spacing w:after="0"/>
              <w:rPr>
                <w:rFonts w:ascii="Calibri Light" w:hAnsi="Calibri Light" w:cs="Calibri Light"/>
                <w:sz w:val="24"/>
                <w:szCs w:val="24"/>
              </w:rPr>
            </w:pPr>
            <w:r w:rsidRPr="00AD7693">
              <w:rPr>
                <w:rFonts w:ascii="Calibri Light" w:hAnsi="Calibri Light" w:cs="Calibri Light"/>
                <w:sz w:val="24"/>
                <w:szCs w:val="24"/>
              </w:rPr>
              <w:t xml:space="preserve">Laboratoire </w:t>
            </w:r>
            <w:r w:rsidR="006B1133" w:rsidRPr="00AD7693">
              <w:rPr>
                <w:rFonts w:ascii="Calibri Light" w:hAnsi="Calibri Light" w:cs="Calibri Light"/>
                <w:sz w:val="24"/>
                <w:szCs w:val="24"/>
              </w:rPr>
              <w:t>de recherche</w:t>
            </w:r>
            <w:r w:rsidR="0005061E" w:rsidRPr="00AD7693">
              <w:rPr>
                <w:rFonts w:ascii="Calibri Light" w:hAnsi="Calibri Light" w:cs="Calibri Light"/>
                <w:sz w:val="24"/>
                <w:szCs w:val="24"/>
              </w:rPr>
              <w:t xml:space="preserve">/ </w:t>
            </w:r>
            <w:r w:rsidR="006B1133" w:rsidRPr="00AD7693">
              <w:rPr>
                <w:rFonts w:ascii="Calibri Light" w:hAnsi="Calibri Light" w:cs="Calibri Light"/>
                <w:sz w:val="24"/>
                <w:szCs w:val="24"/>
              </w:rPr>
              <w:t xml:space="preserve">Research </w:t>
            </w:r>
            <w:proofErr w:type="spellStart"/>
            <w:r w:rsidR="0005061E" w:rsidRPr="00AD7693">
              <w:rPr>
                <w:rFonts w:ascii="Calibri Light" w:hAnsi="Calibri Light" w:cs="Calibri Light"/>
                <w:sz w:val="24"/>
                <w:szCs w:val="24"/>
              </w:rPr>
              <w:t>Laboratory</w:t>
            </w:r>
            <w:proofErr w:type="spellEnd"/>
            <w:r w:rsidR="004C2693" w:rsidRPr="00AD7693">
              <w:rPr>
                <w:rFonts w:ascii="Calibri Light" w:hAnsi="Calibri Light" w:cs="Calibri Light"/>
                <w:sz w:val="24"/>
                <w:szCs w:val="24"/>
              </w:rPr>
              <w:t> </w:t>
            </w:r>
            <w:r w:rsidR="00183582" w:rsidRPr="00AD7693">
              <w:rPr>
                <w:rFonts w:ascii="Calibri Light" w:hAnsi="Calibri Light" w:cs="Calibri Light"/>
                <w:sz w:val="24"/>
                <w:szCs w:val="24"/>
              </w:rPr>
              <w:t xml:space="preserve">: </w:t>
            </w:r>
          </w:p>
          <w:p w14:paraId="5E844BE0" w14:textId="1E4496B0" w:rsidR="00183582" w:rsidRDefault="00183582" w:rsidP="00CE1BE2">
            <w:pPr>
              <w:spacing w:after="0"/>
              <w:rPr>
                <w:rFonts w:ascii="Calibri Light" w:hAnsi="Calibri Light" w:cs="Calibri Light"/>
                <w:sz w:val="24"/>
                <w:szCs w:val="24"/>
                <w:lang w:val="en-GB"/>
              </w:rPr>
            </w:pPr>
            <w:proofErr w:type="spellStart"/>
            <w:r w:rsidRPr="007D5D60">
              <w:rPr>
                <w:rFonts w:ascii="Calibri Light" w:hAnsi="Calibri Light" w:cs="Calibri Light"/>
                <w:sz w:val="24"/>
                <w:szCs w:val="24"/>
                <w:lang w:val="en-GB"/>
              </w:rPr>
              <w:t>Equipe</w:t>
            </w:r>
            <w:proofErr w:type="spellEnd"/>
            <w:r w:rsidR="0005061E" w:rsidRPr="007D5D60">
              <w:rPr>
                <w:rFonts w:ascii="Calibri Light" w:hAnsi="Calibri Light" w:cs="Calibri Light"/>
                <w:sz w:val="24"/>
                <w:szCs w:val="24"/>
                <w:lang w:val="en-GB"/>
              </w:rPr>
              <w:t xml:space="preserve"> / </w:t>
            </w:r>
            <w:proofErr w:type="gramStart"/>
            <w:r w:rsidR="0005061E" w:rsidRPr="007D5D60">
              <w:rPr>
                <w:rFonts w:ascii="Calibri Light" w:hAnsi="Calibri Light" w:cs="Calibri Light"/>
                <w:sz w:val="24"/>
                <w:szCs w:val="24"/>
                <w:lang w:val="en-GB"/>
              </w:rPr>
              <w:t>Team</w:t>
            </w:r>
            <w:r w:rsidR="004C2693" w:rsidRPr="007D5D60">
              <w:rPr>
                <w:rFonts w:ascii="Calibri Light" w:hAnsi="Calibri Light" w:cs="Calibri Light"/>
                <w:sz w:val="24"/>
                <w:szCs w:val="24"/>
                <w:lang w:val="en-GB"/>
              </w:rPr>
              <w:t> </w:t>
            </w:r>
            <w:r w:rsidRPr="007D5D60">
              <w:rPr>
                <w:rFonts w:ascii="Calibri Light" w:hAnsi="Calibri Light" w:cs="Calibri Light"/>
                <w:sz w:val="24"/>
                <w:szCs w:val="24"/>
                <w:lang w:val="en-GB"/>
              </w:rPr>
              <w:t>:</w:t>
            </w:r>
            <w:proofErr w:type="gramEnd"/>
          </w:p>
          <w:p w14:paraId="07904D8D" w14:textId="696E668E" w:rsidR="00B67BFF" w:rsidRDefault="006B1133" w:rsidP="00CE1BE2">
            <w:pPr>
              <w:spacing w:after="0"/>
              <w:rPr>
                <w:rFonts w:ascii="Calibri Light" w:hAnsi="Calibri Light" w:cs="Calibri Light"/>
                <w:sz w:val="24"/>
                <w:szCs w:val="24"/>
                <w:lang w:val="en-GB"/>
              </w:rPr>
            </w:pPr>
            <w:r>
              <w:rPr>
                <w:rFonts w:ascii="Calibri Light" w:hAnsi="Calibri Light" w:cs="Calibri Light"/>
                <w:sz w:val="24"/>
                <w:szCs w:val="24"/>
                <w:lang w:val="en-GB"/>
              </w:rPr>
              <w:t>Service</w:t>
            </w:r>
            <w:r w:rsidR="00B67BFF">
              <w:rPr>
                <w:rFonts w:ascii="Calibri Light" w:hAnsi="Calibri Light" w:cs="Calibri Light"/>
                <w:sz w:val="24"/>
                <w:szCs w:val="24"/>
                <w:lang w:val="en-GB"/>
              </w:rPr>
              <w:t xml:space="preserve"> </w:t>
            </w:r>
            <w:proofErr w:type="spellStart"/>
            <w:r w:rsidR="00B67BFF">
              <w:rPr>
                <w:rFonts w:ascii="Calibri Light" w:hAnsi="Calibri Light" w:cs="Calibri Light"/>
                <w:sz w:val="24"/>
                <w:szCs w:val="24"/>
                <w:lang w:val="en-GB"/>
              </w:rPr>
              <w:t>Hospitali</w:t>
            </w:r>
            <w:r>
              <w:rPr>
                <w:rFonts w:ascii="Calibri Light" w:hAnsi="Calibri Light" w:cs="Calibri Light"/>
                <w:sz w:val="24"/>
                <w:szCs w:val="24"/>
                <w:lang w:val="en-GB"/>
              </w:rPr>
              <w:t>e</w:t>
            </w:r>
            <w:r w:rsidR="00B67BFF">
              <w:rPr>
                <w:rFonts w:ascii="Calibri Light" w:hAnsi="Calibri Light" w:cs="Calibri Light"/>
                <w:sz w:val="24"/>
                <w:szCs w:val="24"/>
                <w:lang w:val="en-GB"/>
              </w:rPr>
              <w:t>r</w:t>
            </w:r>
            <w:proofErr w:type="spellEnd"/>
            <w:r w:rsidR="00B67BFF">
              <w:rPr>
                <w:rFonts w:ascii="Calibri Light" w:hAnsi="Calibri Light" w:cs="Calibri Light"/>
                <w:sz w:val="24"/>
                <w:szCs w:val="24"/>
                <w:lang w:val="en-GB"/>
              </w:rPr>
              <w:t xml:space="preserve"> / </w:t>
            </w:r>
            <w:r>
              <w:rPr>
                <w:rFonts w:ascii="Calibri Light" w:hAnsi="Calibri Light" w:cs="Calibri Light"/>
                <w:sz w:val="24"/>
                <w:szCs w:val="24"/>
                <w:lang w:val="en-GB"/>
              </w:rPr>
              <w:t xml:space="preserve">Hospital </w:t>
            </w:r>
            <w:proofErr w:type="gramStart"/>
            <w:r w:rsidR="000E71E5">
              <w:rPr>
                <w:rFonts w:ascii="Calibri Light" w:hAnsi="Calibri Light" w:cs="Calibri Light"/>
                <w:sz w:val="24"/>
                <w:szCs w:val="24"/>
                <w:lang w:val="en-GB"/>
              </w:rPr>
              <w:t>ward</w:t>
            </w:r>
            <w:r>
              <w:rPr>
                <w:rFonts w:ascii="Calibri Light" w:hAnsi="Calibri Light" w:cs="Calibri Light"/>
                <w:sz w:val="24"/>
                <w:szCs w:val="24"/>
                <w:lang w:val="en-GB"/>
              </w:rPr>
              <w:t xml:space="preserve"> :</w:t>
            </w:r>
            <w:proofErr w:type="gramEnd"/>
          </w:p>
          <w:p w14:paraId="145FB77B" w14:textId="4A6E174B" w:rsidR="00183582" w:rsidRPr="007D5D60" w:rsidRDefault="00183582" w:rsidP="00CE1BE2">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t>Tel.</w:t>
            </w:r>
            <w:r w:rsidR="004C2693" w:rsidRPr="007D5D60">
              <w:rPr>
                <w:rFonts w:ascii="Calibri Light" w:hAnsi="Calibri Light" w:cs="Calibri Light"/>
                <w:sz w:val="24"/>
                <w:szCs w:val="24"/>
                <w:lang w:val="en-GB"/>
              </w:rPr>
              <w:t> </w:t>
            </w:r>
            <w:r w:rsidRPr="007D5D60">
              <w:rPr>
                <w:rFonts w:ascii="Calibri Light" w:hAnsi="Calibri Light" w:cs="Calibri Light"/>
                <w:sz w:val="24"/>
                <w:szCs w:val="24"/>
                <w:lang w:val="en-GB"/>
              </w:rPr>
              <w:t>:</w:t>
            </w:r>
            <w:proofErr w:type="gramEnd"/>
          </w:p>
          <w:p w14:paraId="465403B4" w14:textId="37E9E9E4" w:rsidR="00183582" w:rsidRPr="006F2A14" w:rsidRDefault="00183582" w:rsidP="00CE1BE2">
            <w:pPr>
              <w:spacing w:after="0"/>
              <w:rPr>
                <w:rFonts w:ascii="Calibri Light" w:hAnsi="Calibri Light" w:cs="Calibri Light"/>
                <w:sz w:val="24"/>
                <w:szCs w:val="24"/>
                <w:lang w:val="en-US"/>
              </w:rPr>
            </w:pPr>
            <w:proofErr w:type="gramStart"/>
            <w:r w:rsidRPr="00DF2ADA">
              <w:rPr>
                <w:rFonts w:ascii="Calibri Light" w:hAnsi="Calibri Light" w:cs="Calibri Light"/>
                <w:sz w:val="24"/>
                <w:szCs w:val="24"/>
                <w:lang w:val="en-US"/>
              </w:rPr>
              <w:t>Email</w:t>
            </w:r>
            <w:r w:rsidR="004C2693" w:rsidRPr="00DF2ADA">
              <w:rPr>
                <w:rFonts w:ascii="Calibri Light" w:hAnsi="Calibri Light" w:cs="Calibri Light"/>
                <w:sz w:val="24"/>
                <w:szCs w:val="24"/>
                <w:lang w:val="en-US"/>
              </w:rPr>
              <w:t> </w:t>
            </w:r>
            <w:r w:rsidRPr="00DF2ADA">
              <w:rPr>
                <w:rFonts w:ascii="Calibri Light" w:hAnsi="Calibri Light" w:cs="Calibri Light"/>
                <w:sz w:val="24"/>
                <w:szCs w:val="24"/>
                <w:lang w:val="en-US"/>
              </w:rPr>
              <w:t>:</w:t>
            </w:r>
            <w:proofErr w:type="gramEnd"/>
            <w:r w:rsidRPr="00DF2ADA">
              <w:rPr>
                <w:rFonts w:ascii="Calibri Light" w:hAnsi="Calibri Light" w:cs="Calibri Light"/>
                <w:sz w:val="24"/>
                <w:szCs w:val="24"/>
                <w:lang w:val="en-US"/>
              </w:rPr>
              <w:t xml:space="preserve"> </w:t>
            </w:r>
          </w:p>
        </w:tc>
        <w:tc>
          <w:tcPr>
            <w:tcW w:w="5097" w:type="dxa"/>
            <w:shd w:val="clear" w:color="auto" w:fill="auto"/>
          </w:tcPr>
          <w:p w14:paraId="37DA60D5" w14:textId="77777777" w:rsidR="0005061E" w:rsidRPr="007D5D60" w:rsidRDefault="0005061E" w:rsidP="0005061E">
            <w:pPr>
              <w:spacing w:after="0"/>
              <w:rPr>
                <w:rFonts w:ascii="Calibri Light" w:hAnsi="Calibri Light" w:cs="Calibri Light"/>
                <w:sz w:val="24"/>
                <w:szCs w:val="24"/>
                <w:lang w:val="en-GB"/>
              </w:rPr>
            </w:pPr>
            <w:r w:rsidRPr="007D5D60">
              <w:rPr>
                <w:rFonts w:ascii="Calibri Light" w:hAnsi="Calibri Light" w:cs="Calibri Light"/>
                <w:sz w:val="24"/>
                <w:szCs w:val="24"/>
                <w:lang w:val="en-GB"/>
              </w:rPr>
              <w:t xml:space="preserve">Nom /Family name: </w:t>
            </w:r>
          </w:p>
          <w:p w14:paraId="4FC19256" w14:textId="77777777" w:rsidR="0005061E" w:rsidRPr="007D5D60" w:rsidRDefault="0005061E" w:rsidP="0005061E">
            <w:pPr>
              <w:spacing w:after="0"/>
              <w:rPr>
                <w:rFonts w:ascii="Calibri Light" w:hAnsi="Calibri Light" w:cs="Calibri Light"/>
                <w:sz w:val="24"/>
                <w:szCs w:val="24"/>
                <w:lang w:val="en-GB"/>
              </w:rPr>
            </w:pPr>
            <w:proofErr w:type="spellStart"/>
            <w:r w:rsidRPr="007D5D60">
              <w:rPr>
                <w:rFonts w:ascii="Calibri Light" w:hAnsi="Calibri Light" w:cs="Calibri Light"/>
                <w:sz w:val="24"/>
                <w:szCs w:val="24"/>
                <w:lang w:val="en-GB"/>
              </w:rPr>
              <w:t>Prénom</w:t>
            </w:r>
            <w:proofErr w:type="spellEnd"/>
            <w:r w:rsidRPr="007D5D60">
              <w:rPr>
                <w:rFonts w:ascii="Calibri Light" w:hAnsi="Calibri Light" w:cs="Calibri Light"/>
                <w:sz w:val="24"/>
                <w:szCs w:val="24"/>
                <w:lang w:val="en-GB"/>
              </w:rPr>
              <w:t xml:space="preserve"> / First </w:t>
            </w:r>
            <w:proofErr w:type="gramStart"/>
            <w:r w:rsidRPr="007D5D60">
              <w:rPr>
                <w:rFonts w:ascii="Calibri Light" w:hAnsi="Calibri Light" w:cs="Calibri Light"/>
                <w:sz w:val="24"/>
                <w:szCs w:val="24"/>
                <w:lang w:val="en-GB"/>
              </w:rPr>
              <w:t>name :</w:t>
            </w:r>
            <w:proofErr w:type="gramEnd"/>
            <w:r w:rsidRPr="007D5D60">
              <w:rPr>
                <w:rFonts w:ascii="Calibri Light" w:hAnsi="Calibri Light" w:cs="Calibri Light"/>
                <w:sz w:val="24"/>
                <w:szCs w:val="24"/>
                <w:lang w:val="en-GB"/>
              </w:rPr>
              <w:t xml:space="preserve"> </w:t>
            </w:r>
          </w:p>
          <w:p w14:paraId="5017C79B" w14:textId="77777777" w:rsidR="0005061E" w:rsidRPr="007D5D60" w:rsidRDefault="0005061E" w:rsidP="0005061E">
            <w:pPr>
              <w:spacing w:after="0"/>
              <w:rPr>
                <w:rFonts w:ascii="Calibri Light" w:hAnsi="Calibri Light" w:cs="Calibri Light"/>
                <w:sz w:val="24"/>
                <w:szCs w:val="24"/>
                <w:lang w:val="en-GB"/>
              </w:rPr>
            </w:pPr>
            <w:r w:rsidRPr="007D5D60">
              <w:rPr>
                <w:rFonts w:ascii="Calibri Light" w:hAnsi="Calibri Light" w:cs="Calibri Light"/>
                <w:sz w:val="24"/>
                <w:szCs w:val="24"/>
                <w:lang w:val="en-GB"/>
              </w:rPr>
              <w:t xml:space="preserve">Poste / grade / </w:t>
            </w:r>
            <w:proofErr w:type="gramStart"/>
            <w:r w:rsidRPr="007D5D60">
              <w:rPr>
                <w:rFonts w:ascii="Calibri Light" w:hAnsi="Calibri Light" w:cs="Calibri Light"/>
                <w:sz w:val="24"/>
                <w:szCs w:val="24"/>
                <w:lang w:val="en-GB"/>
              </w:rPr>
              <w:t>Position :</w:t>
            </w:r>
            <w:proofErr w:type="gramEnd"/>
            <w:r w:rsidRPr="007D5D60">
              <w:rPr>
                <w:rFonts w:ascii="Calibri Light" w:hAnsi="Calibri Light" w:cs="Calibri Light"/>
                <w:sz w:val="24"/>
                <w:szCs w:val="24"/>
                <w:lang w:val="en-GB"/>
              </w:rPr>
              <w:t xml:space="preserve"> </w:t>
            </w:r>
          </w:p>
          <w:p w14:paraId="7941EAD5" w14:textId="77777777" w:rsidR="00375A00" w:rsidRPr="00817D49" w:rsidRDefault="00375A00" w:rsidP="00375A00">
            <w:pPr>
              <w:spacing w:after="0"/>
              <w:rPr>
                <w:rFonts w:ascii="Calibri Light" w:hAnsi="Calibri Light" w:cs="Calibri Light"/>
                <w:sz w:val="24"/>
                <w:szCs w:val="24"/>
                <w:lang w:val="en-GB"/>
              </w:rPr>
            </w:pPr>
            <w:proofErr w:type="spellStart"/>
            <w:r w:rsidRPr="00817D49">
              <w:rPr>
                <w:rFonts w:ascii="Calibri Light" w:hAnsi="Calibri Light" w:cs="Calibri Light"/>
                <w:sz w:val="24"/>
                <w:szCs w:val="24"/>
                <w:lang w:val="en-GB"/>
              </w:rPr>
              <w:t>Employeur</w:t>
            </w:r>
            <w:proofErr w:type="spellEnd"/>
            <w:r w:rsidRPr="00817D49">
              <w:rPr>
                <w:rFonts w:ascii="Calibri Light" w:hAnsi="Calibri Light" w:cs="Calibri Light"/>
                <w:sz w:val="24"/>
                <w:szCs w:val="24"/>
                <w:lang w:val="en-GB"/>
              </w:rPr>
              <w:t>(s) / Employer(s</w:t>
            </w:r>
            <w:proofErr w:type="gramStart"/>
            <w:r w:rsidRPr="00817D49">
              <w:rPr>
                <w:rFonts w:ascii="Calibri Light" w:hAnsi="Calibri Light" w:cs="Calibri Light"/>
                <w:sz w:val="24"/>
                <w:szCs w:val="24"/>
                <w:lang w:val="en-GB"/>
              </w:rPr>
              <w:t>) :</w:t>
            </w:r>
            <w:proofErr w:type="gramEnd"/>
          </w:p>
          <w:p w14:paraId="1A7FF761" w14:textId="23BEB2A9" w:rsidR="00375A00" w:rsidRPr="00674433" w:rsidRDefault="00375A00" w:rsidP="00375A00">
            <w:pPr>
              <w:spacing w:after="0"/>
              <w:rPr>
                <w:rFonts w:ascii="Calibri Light" w:hAnsi="Calibri Light" w:cs="Calibri Light"/>
                <w:sz w:val="24"/>
                <w:szCs w:val="24"/>
              </w:rPr>
            </w:pPr>
            <w:r w:rsidRPr="00674433">
              <w:rPr>
                <w:rFonts w:ascii="Calibri Light" w:hAnsi="Calibri Light" w:cs="Calibri Light"/>
                <w:sz w:val="24"/>
                <w:szCs w:val="24"/>
              </w:rPr>
              <w:t xml:space="preserve">Laboratoire de recherche/ Research </w:t>
            </w:r>
            <w:proofErr w:type="spellStart"/>
            <w:r w:rsidRPr="00674433">
              <w:rPr>
                <w:rFonts w:ascii="Calibri Light" w:hAnsi="Calibri Light" w:cs="Calibri Light"/>
                <w:sz w:val="24"/>
                <w:szCs w:val="24"/>
              </w:rPr>
              <w:t>Laboratory</w:t>
            </w:r>
            <w:proofErr w:type="spellEnd"/>
            <w:r w:rsidRPr="00674433">
              <w:rPr>
                <w:rFonts w:ascii="Calibri Light" w:hAnsi="Calibri Light" w:cs="Calibri Light"/>
                <w:sz w:val="24"/>
                <w:szCs w:val="24"/>
              </w:rPr>
              <w:t xml:space="preserve"> : </w:t>
            </w:r>
          </w:p>
          <w:p w14:paraId="3A41F578" w14:textId="77777777" w:rsidR="00375A00" w:rsidRDefault="00375A00" w:rsidP="00375A00">
            <w:pPr>
              <w:spacing w:after="0"/>
              <w:rPr>
                <w:rFonts w:ascii="Calibri Light" w:hAnsi="Calibri Light" w:cs="Calibri Light"/>
                <w:sz w:val="24"/>
                <w:szCs w:val="24"/>
                <w:lang w:val="en-GB"/>
              </w:rPr>
            </w:pPr>
            <w:proofErr w:type="spellStart"/>
            <w:r w:rsidRPr="007D5D60">
              <w:rPr>
                <w:rFonts w:ascii="Calibri Light" w:hAnsi="Calibri Light" w:cs="Calibri Light"/>
                <w:sz w:val="24"/>
                <w:szCs w:val="24"/>
                <w:lang w:val="en-GB"/>
              </w:rPr>
              <w:t>Equipe</w:t>
            </w:r>
            <w:proofErr w:type="spellEnd"/>
            <w:r w:rsidRPr="007D5D60">
              <w:rPr>
                <w:rFonts w:ascii="Calibri Light" w:hAnsi="Calibri Light" w:cs="Calibri Light"/>
                <w:sz w:val="24"/>
                <w:szCs w:val="24"/>
                <w:lang w:val="en-GB"/>
              </w:rPr>
              <w:t xml:space="preserve"> / </w:t>
            </w:r>
            <w:proofErr w:type="gramStart"/>
            <w:r w:rsidRPr="007D5D60">
              <w:rPr>
                <w:rFonts w:ascii="Calibri Light" w:hAnsi="Calibri Light" w:cs="Calibri Light"/>
                <w:sz w:val="24"/>
                <w:szCs w:val="24"/>
                <w:lang w:val="en-GB"/>
              </w:rPr>
              <w:t>Team :</w:t>
            </w:r>
            <w:proofErr w:type="gramEnd"/>
          </w:p>
          <w:p w14:paraId="3FCABDD6" w14:textId="0FF2D63F" w:rsidR="00375A00" w:rsidRDefault="00375A00" w:rsidP="00375A00">
            <w:pPr>
              <w:spacing w:after="0"/>
              <w:rPr>
                <w:rFonts w:ascii="Calibri Light" w:hAnsi="Calibri Light" w:cs="Calibri Light"/>
                <w:sz w:val="24"/>
                <w:szCs w:val="24"/>
                <w:lang w:val="en-GB"/>
              </w:rPr>
            </w:pPr>
            <w:r>
              <w:rPr>
                <w:rFonts w:ascii="Calibri Light" w:hAnsi="Calibri Light" w:cs="Calibri Light"/>
                <w:sz w:val="24"/>
                <w:szCs w:val="24"/>
                <w:lang w:val="en-GB"/>
              </w:rPr>
              <w:t xml:space="preserve">Service </w:t>
            </w:r>
            <w:proofErr w:type="spellStart"/>
            <w:r>
              <w:rPr>
                <w:rFonts w:ascii="Calibri Light" w:hAnsi="Calibri Light" w:cs="Calibri Light"/>
                <w:sz w:val="24"/>
                <w:szCs w:val="24"/>
                <w:lang w:val="en-GB"/>
              </w:rPr>
              <w:t>Hospitalier</w:t>
            </w:r>
            <w:proofErr w:type="spellEnd"/>
            <w:r>
              <w:rPr>
                <w:rFonts w:ascii="Calibri Light" w:hAnsi="Calibri Light" w:cs="Calibri Light"/>
                <w:sz w:val="24"/>
                <w:szCs w:val="24"/>
                <w:lang w:val="en-GB"/>
              </w:rPr>
              <w:t xml:space="preserve"> / Hospital </w:t>
            </w:r>
            <w:proofErr w:type="gramStart"/>
            <w:r w:rsidR="000E71E5">
              <w:rPr>
                <w:rFonts w:ascii="Calibri Light" w:hAnsi="Calibri Light" w:cs="Calibri Light"/>
                <w:sz w:val="24"/>
                <w:szCs w:val="24"/>
                <w:lang w:val="en-GB"/>
              </w:rPr>
              <w:t>ward</w:t>
            </w:r>
            <w:r>
              <w:rPr>
                <w:rFonts w:ascii="Calibri Light" w:hAnsi="Calibri Light" w:cs="Calibri Light"/>
                <w:sz w:val="24"/>
                <w:szCs w:val="24"/>
                <w:lang w:val="en-GB"/>
              </w:rPr>
              <w:t xml:space="preserve"> :</w:t>
            </w:r>
            <w:proofErr w:type="gramEnd"/>
          </w:p>
          <w:p w14:paraId="2391B86F" w14:textId="77777777" w:rsidR="0005061E" w:rsidRPr="007D5D60" w:rsidRDefault="0005061E" w:rsidP="0005061E">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t>Tel. :</w:t>
            </w:r>
            <w:proofErr w:type="gramEnd"/>
          </w:p>
          <w:p w14:paraId="285D2D6D" w14:textId="77777777" w:rsidR="0005061E" w:rsidRPr="000E71E5" w:rsidRDefault="0005061E" w:rsidP="0005061E">
            <w:pPr>
              <w:spacing w:after="0"/>
              <w:rPr>
                <w:rFonts w:ascii="Calibri Light" w:hAnsi="Calibri Light" w:cs="Calibri Light"/>
                <w:sz w:val="24"/>
                <w:szCs w:val="24"/>
                <w:lang w:val="en-GB"/>
              </w:rPr>
            </w:pPr>
            <w:proofErr w:type="gramStart"/>
            <w:r w:rsidRPr="000E71E5">
              <w:rPr>
                <w:rFonts w:ascii="Calibri Light" w:hAnsi="Calibri Light" w:cs="Calibri Light"/>
                <w:sz w:val="24"/>
                <w:szCs w:val="24"/>
                <w:lang w:val="en-GB"/>
              </w:rPr>
              <w:t>Email :</w:t>
            </w:r>
            <w:proofErr w:type="gramEnd"/>
            <w:r w:rsidRPr="000E71E5">
              <w:rPr>
                <w:rFonts w:ascii="Calibri Light" w:hAnsi="Calibri Light" w:cs="Calibri Light"/>
                <w:sz w:val="24"/>
                <w:szCs w:val="24"/>
                <w:lang w:val="en-GB"/>
              </w:rPr>
              <w:t xml:space="preserve"> </w:t>
            </w:r>
          </w:p>
          <w:p w14:paraId="029ADA7C" w14:textId="77777777" w:rsidR="00183582" w:rsidRPr="000E71E5" w:rsidRDefault="00183582" w:rsidP="00CE1BE2">
            <w:pPr>
              <w:spacing w:after="0"/>
              <w:rPr>
                <w:rFonts w:ascii="Calibri Light" w:hAnsi="Calibri Light" w:cs="Calibri Light"/>
                <w:sz w:val="24"/>
                <w:szCs w:val="24"/>
                <w:u w:val="single"/>
                <w:lang w:val="en-GB"/>
              </w:rPr>
            </w:pPr>
          </w:p>
        </w:tc>
      </w:tr>
      <w:tr w:rsidR="00960168" w:rsidRPr="00CE1BE2" w14:paraId="747C02CB" w14:textId="77777777" w:rsidTr="000A434C">
        <w:tc>
          <w:tcPr>
            <w:tcW w:w="5097" w:type="dxa"/>
            <w:shd w:val="clear" w:color="auto" w:fill="3BAACD"/>
          </w:tcPr>
          <w:p w14:paraId="46C5B00D" w14:textId="53AAAB10" w:rsidR="00960168" w:rsidRPr="000E71E5" w:rsidRDefault="0005061E" w:rsidP="00CE1BE2">
            <w:pPr>
              <w:spacing w:after="0"/>
              <w:rPr>
                <w:rFonts w:ascii="Calibri Light" w:hAnsi="Calibri Light" w:cs="Calibri Light"/>
                <w:b/>
                <w:sz w:val="24"/>
                <w:szCs w:val="24"/>
              </w:rPr>
            </w:pPr>
            <w:r w:rsidRPr="000E71E5">
              <w:rPr>
                <w:rFonts w:ascii="Calibri Light" w:hAnsi="Calibri Light" w:cs="Calibri Light"/>
                <w:b/>
                <w:sz w:val="24"/>
                <w:szCs w:val="24"/>
              </w:rPr>
              <w:t>Partner 3</w:t>
            </w:r>
          </w:p>
        </w:tc>
        <w:tc>
          <w:tcPr>
            <w:tcW w:w="5097" w:type="dxa"/>
            <w:shd w:val="clear" w:color="auto" w:fill="3BAACD"/>
          </w:tcPr>
          <w:p w14:paraId="28FFB2D3" w14:textId="55716CD0" w:rsidR="00960168" w:rsidRPr="000E71E5" w:rsidRDefault="0005061E" w:rsidP="00CE1BE2">
            <w:pPr>
              <w:spacing w:after="0"/>
              <w:rPr>
                <w:rFonts w:ascii="Calibri Light" w:hAnsi="Calibri Light" w:cs="Calibri Light"/>
                <w:b/>
                <w:sz w:val="24"/>
                <w:szCs w:val="24"/>
              </w:rPr>
            </w:pPr>
            <w:r w:rsidRPr="000E71E5">
              <w:rPr>
                <w:rFonts w:ascii="Calibri Light" w:hAnsi="Calibri Light" w:cs="Calibri Light"/>
                <w:b/>
                <w:sz w:val="24"/>
                <w:szCs w:val="24"/>
              </w:rPr>
              <w:t>Partner 4</w:t>
            </w:r>
          </w:p>
        </w:tc>
      </w:tr>
      <w:tr w:rsidR="00960168" w:rsidRPr="00CE1BE2" w14:paraId="5063BF62" w14:textId="77777777" w:rsidTr="001E0867">
        <w:tc>
          <w:tcPr>
            <w:tcW w:w="5097" w:type="dxa"/>
            <w:shd w:val="clear" w:color="auto" w:fill="auto"/>
          </w:tcPr>
          <w:p w14:paraId="19A483CB" w14:textId="77777777" w:rsidR="0005061E" w:rsidRPr="007D5D60" w:rsidRDefault="0005061E" w:rsidP="0005061E">
            <w:pPr>
              <w:spacing w:after="0"/>
              <w:rPr>
                <w:rFonts w:ascii="Calibri Light" w:hAnsi="Calibri Light" w:cs="Calibri Light"/>
                <w:sz w:val="24"/>
                <w:szCs w:val="24"/>
                <w:lang w:val="en-GB"/>
              </w:rPr>
            </w:pPr>
            <w:r w:rsidRPr="007D5D60">
              <w:rPr>
                <w:rFonts w:ascii="Calibri Light" w:hAnsi="Calibri Light" w:cs="Calibri Light"/>
                <w:sz w:val="24"/>
                <w:szCs w:val="24"/>
                <w:lang w:val="en-GB"/>
              </w:rPr>
              <w:t xml:space="preserve">Nom /Family name: </w:t>
            </w:r>
          </w:p>
          <w:p w14:paraId="5760CA60" w14:textId="77777777" w:rsidR="0005061E" w:rsidRPr="007D5D60" w:rsidRDefault="0005061E" w:rsidP="0005061E">
            <w:pPr>
              <w:spacing w:after="0"/>
              <w:rPr>
                <w:rFonts w:ascii="Calibri Light" w:hAnsi="Calibri Light" w:cs="Calibri Light"/>
                <w:sz w:val="24"/>
                <w:szCs w:val="24"/>
                <w:lang w:val="en-GB"/>
              </w:rPr>
            </w:pPr>
            <w:proofErr w:type="spellStart"/>
            <w:r w:rsidRPr="007D5D60">
              <w:rPr>
                <w:rFonts w:ascii="Calibri Light" w:hAnsi="Calibri Light" w:cs="Calibri Light"/>
                <w:sz w:val="24"/>
                <w:szCs w:val="24"/>
                <w:lang w:val="en-GB"/>
              </w:rPr>
              <w:t>Prénom</w:t>
            </w:r>
            <w:proofErr w:type="spellEnd"/>
            <w:r w:rsidRPr="007D5D60">
              <w:rPr>
                <w:rFonts w:ascii="Calibri Light" w:hAnsi="Calibri Light" w:cs="Calibri Light"/>
                <w:sz w:val="24"/>
                <w:szCs w:val="24"/>
                <w:lang w:val="en-GB"/>
              </w:rPr>
              <w:t xml:space="preserve"> / First </w:t>
            </w:r>
            <w:proofErr w:type="gramStart"/>
            <w:r w:rsidRPr="007D5D60">
              <w:rPr>
                <w:rFonts w:ascii="Calibri Light" w:hAnsi="Calibri Light" w:cs="Calibri Light"/>
                <w:sz w:val="24"/>
                <w:szCs w:val="24"/>
                <w:lang w:val="en-GB"/>
              </w:rPr>
              <w:t>name :</w:t>
            </w:r>
            <w:proofErr w:type="gramEnd"/>
            <w:r w:rsidRPr="007D5D60">
              <w:rPr>
                <w:rFonts w:ascii="Calibri Light" w:hAnsi="Calibri Light" w:cs="Calibri Light"/>
                <w:sz w:val="24"/>
                <w:szCs w:val="24"/>
                <w:lang w:val="en-GB"/>
              </w:rPr>
              <w:t xml:space="preserve"> </w:t>
            </w:r>
          </w:p>
          <w:p w14:paraId="3740B797" w14:textId="77777777" w:rsidR="0005061E" w:rsidRPr="007D5D60" w:rsidRDefault="0005061E" w:rsidP="0005061E">
            <w:pPr>
              <w:spacing w:after="0"/>
              <w:rPr>
                <w:rFonts w:ascii="Calibri Light" w:hAnsi="Calibri Light" w:cs="Calibri Light"/>
                <w:sz w:val="24"/>
                <w:szCs w:val="24"/>
                <w:lang w:val="en-GB"/>
              </w:rPr>
            </w:pPr>
            <w:r w:rsidRPr="007D5D60">
              <w:rPr>
                <w:rFonts w:ascii="Calibri Light" w:hAnsi="Calibri Light" w:cs="Calibri Light"/>
                <w:sz w:val="24"/>
                <w:szCs w:val="24"/>
                <w:lang w:val="en-GB"/>
              </w:rPr>
              <w:t xml:space="preserve">Poste / grade / </w:t>
            </w:r>
            <w:proofErr w:type="gramStart"/>
            <w:r w:rsidRPr="007D5D60">
              <w:rPr>
                <w:rFonts w:ascii="Calibri Light" w:hAnsi="Calibri Light" w:cs="Calibri Light"/>
                <w:sz w:val="24"/>
                <w:szCs w:val="24"/>
                <w:lang w:val="en-GB"/>
              </w:rPr>
              <w:t>Position :</w:t>
            </w:r>
            <w:proofErr w:type="gramEnd"/>
            <w:r w:rsidRPr="007D5D60">
              <w:rPr>
                <w:rFonts w:ascii="Calibri Light" w:hAnsi="Calibri Light" w:cs="Calibri Light"/>
                <w:sz w:val="24"/>
                <w:szCs w:val="24"/>
                <w:lang w:val="en-GB"/>
              </w:rPr>
              <w:t xml:space="preserve"> </w:t>
            </w:r>
          </w:p>
          <w:p w14:paraId="19C9E833" w14:textId="77777777" w:rsidR="00E23836" w:rsidRPr="00817D49" w:rsidRDefault="00E23836" w:rsidP="00E23836">
            <w:pPr>
              <w:spacing w:after="0"/>
              <w:rPr>
                <w:rFonts w:ascii="Calibri Light" w:hAnsi="Calibri Light" w:cs="Calibri Light"/>
                <w:sz w:val="24"/>
                <w:szCs w:val="24"/>
                <w:lang w:val="en-GB"/>
              </w:rPr>
            </w:pPr>
            <w:proofErr w:type="spellStart"/>
            <w:r w:rsidRPr="00817D49">
              <w:rPr>
                <w:rFonts w:ascii="Calibri Light" w:hAnsi="Calibri Light" w:cs="Calibri Light"/>
                <w:sz w:val="24"/>
                <w:szCs w:val="24"/>
                <w:lang w:val="en-GB"/>
              </w:rPr>
              <w:t>Employeur</w:t>
            </w:r>
            <w:proofErr w:type="spellEnd"/>
            <w:r w:rsidRPr="00817D49">
              <w:rPr>
                <w:rFonts w:ascii="Calibri Light" w:hAnsi="Calibri Light" w:cs="Calibri Light"/>
                <w:sz w:val="24"/>
                <w:szCs w:val="24"/>
                <w:lang w:val="en-GB"/>
              </w:rPr>
              <w:t>(s) / Employer(s</w:t>
            </w:r>
            <w:proofErr w:type="gramStart"/>
            <w:r w:rsidRPr="00817D49">
              <w:rPr>
                <w:rFonts w:ascii="Calibri Light" w:hAnsi="Calibri Light" w:cs="Calibri Light"/>
                <w:sz w:val="24"/>
                <w:szCs w:val="24"/>
                <w:lang w:val="en-GB"/>
              </w:rPr>
              <w:t>) :</w:t>
            </w:r>
            <w:proofErr w:type="gramEnd"/>
          </w:p>
          <w:p w14:paraId="601C0357" w14:textId="77777777" w:rsidR="00E23836" w:rsidRPr="00243350" w:rsidRDefault="00E23836" w:rsidP="00E23836">
            <w:pPr>
              <w:spacing w:after="0"/>
              <w:rPr>
                <w:rFonts w:ascii="Calibri Light" w:hAnsi="Calibri Light" w:cs="Calibri Light"/>
                <w:sz w:val="24"/>
                <w:szCs w:val="24"/>
              </w:rPr>
            </w:pPr>
            <w:r w:rsidRPr="00243350">
              <w:rPr>
                <w:rFonts w:ascii="Calibri Light" w:hAnsi="Calibri Light" w:cs="Calibri Light"/>
                <w:sz w:val="24"/>
                <w:szCs w:val="24"/>
              </w:rPr>
              <w:t xml:space="preserve">Laboratoire de recherche/ Research </w:t>
            </w:r>
            <w:proofErr w:type="spellStart"/>
            <w:r w:rsidRPr="00243350">
              <w:rPr>
                <w:rFonts w:ascii="Calibri Light" w:hAnsi="Calibri Light" w:cs="Calibri Light"/>
                <w:sz w:val="24"/>
                <w:szCs w:val="24"/>
              </w:rPr>
              <w:t>Laboratory</w:t>
            </w:r>
            <w:proofErr w:type="spellEnd"/>
            <w:r w:rsidRPr="00243350">
              <w:rPr>
                <w:rFonts w:ascii="Calibri Light" w:hAnsi="Calibri Light" w:cs="Calibri Light"/>
                <w:sz w:val="24"/>
                <w:szCs w:val="24"/>
              </w:rPr>
              <w:t xml:space="preserve"> : </w:t>
            </w:r>
          </w:p>
          <w:p w14:paraId="2DB91951" w14:textId="77777777" w:rsidR="00E23836" w:rsidRDefault="00E23836" w:rsidP="00E23836">
            <w:pPr>
              <w:spacing w:after="0"/>
              <w:rPr>
                <w:rFonts w:ascii="Calibri Light" w:hAnsi="Calibri Light" w:cs="Calibri Light"/>
                <w:sz w:val="24"/>
                <w:szCs w:val="24"/>
                <w:lang w:val="en-GB"/>
              </w:rPr>
            </w:pPr>
            <w:proofErr w:type="spellStart"/>
            <w:r w:rsidRPr="007D5D60">
              <w:rPr>
                <w:rFonts w:ascii="Calibri Light" w:hAnsi="Calibri Light" w:cs="Calibri Light"/>
                <w:sz w:val="24"/>
                <w:szCs w:val="24"/>
                <w:lang w:val="en-GB"/>
              </w:rPr>
              <w:t>Equipe</w:t>
            </w:r>
            <w:proofErr w:type="spellEnd"/>
            <w:r w:rsidRPr="007D5D60">
              <w:rPr>
                <w:rFonts w:ascii="Calibri Light" w:hAnsi="Calibri Light" w:cs="Calibri Light"/>
                <w:sz w:val="24"/>
                <w:szCs w:val="24"/>
                <w:lang w:val="en-GB"/>
              </w:rPr>
              <w:t xml:space="preserve"> / </w:t>
            </w:r>
            <w:proofErr w:type="gramStart"/>
            <w:r w:rsidRPr="007D5D60">
              <w:rPr>
                <w:rFonts w:ascii="Calibri Light" w:hAnsi="Calibri Light" w:cs="Calibri Light"/>
                <w:sz w:val="24"/>
                <w:szCs w:val="24"/>
                <w:lang w:val="en-GB"/>
              </w:rPr>
              <w:t>Team :</w:t>
            </w:r>
            <w:proofErr w:type="gramEnd"/>
          </w:p>
          <w:p w14:paraId="5B57C555" w14:textId="4F995877" w:rsidR="00E23836" w:rsidRDefault="00E23836" w:rsidP="00E23836">
            <w:pPr>
              <w:spacing w:after="0"/>
              <w:rPr>
                <w:rFonts w:ascii="Calibri Light" w:hAnsi="Calibri Light" w:cs="Calibri Light"/>
                <w:sz w:val="24"/>
                <w:szCs w:val="24"/>
                <w:lang w:val="en-GB"/>
              </w:rPr>
            </w:pPr>
            <w:r>
              <w:rPr>
                <w:rFonts w:ascii="Calibri Light" w:hAnsi="Calibri Light" w:cs="Calibri Light"/>
                <w:sz w:val="24"/>
                <w:szCs w:val="24"/>
                <w:lang w:val="en-GB"/>
              </w:rPr>
              <w:t xml:space="preserve">Service </w:t>
            </w:r>
            <w:proofErr w:type="spellStart"/>
            <w:r>
              <w:rPr>
                <w:rFonts w:ascii="Calibri Light" w:hAnsi="Calibri Light" w:cs="Calibri Light"/>
                <w:sz w:val="24"/>
                <w:szCs w:val="24"/>
                <w:lang w:val="en-GB"/>
              </w:rPr>
              <w:t>Hospitalier</w:t>
            </w:r>
            <w:proofErr w:type="spellEnd"/>
            <w:r>
              <w:rPr>
                <w:rFonts w:ascii="Calibri Light" w:hAnsi="Calibri Light" w:cs="Calibri Light"/>
                <w:sz w:val="24"/>
                <w:szCs w:val="24"/>
                <w:lang w:val="en-GB"/>
              </w:rPr>
              <w:t xml:space="preserve"> / Hospital </w:t>
            </w:r>
            <w:proofErr w:type="gramStart"/>
            <w:r w:rsidR="000E71E5">
              <w:rPr>
                <w:rFonts w:ascii="Calibri Light" w:hAnsi="Calibri Light" w:cs="Calibri Light"/>
                <w:sz w:val="24"/>
                <w:szCs w:val="24"/>
                <w:lang w:val="en-GB"/>
              </w:rPr>
              <w:t>ward</w:t>
            </w:r>
            <w:r>
              <w:rPr>
                <w:rFonts w:ascii="Calibri Light" w:hAnsi="Calibri Light" w:cs="Calibri Light"/>
                <w:sz w:val="24"/>
                <w:szCs w:val="24"/>
                <w:lang w:val="en-GB"/>
              </w:rPr>
              <w:t xml:space="preserve"> :</w:t>
            </w:r>
            <w:proofErr w:type="gramEnd"/>
          </w:p>
          <w:p w14:paraId="513A435E" w14:textId="77777777" w:rsidR="00E23836" w:rsidRDefault="00E23836" w:rsidP="00E23836">
            <w:pPr>
              <w:spacing w:after="0"/>
              <w:rPr>
                <w:rFonts w:ascii="Calibri Light" w:hAnsi="Calibri Light" w:cs="Calibri Light"/>
                <w:sz w:val="24"/>
                <w:szCs w:val="24"/>
                <w:lang w:val="en-GB"/>
              </w:rPr>
            </w:pPr>
          </w:p>
          <w:p w14:paraId="43373FCB" w14:textId="77777777" w:rsidR="00E23836" w:rsidRPr="007D5D60" w:rsidRDefault="00E23836" w:rsidP="00E23836">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t>Tel. :</w:t>
            </w:r>
            <w:proofErr w:type="gramEnd"/>
          </w:p>
          <w:p w14:paraId="5DAB2157" w14:textId="3154A083" w:rsidR="006F2A14" w:rsidRPr="00CE1BE2" w:rsidRDefault="00E23836" w:rsidP="00CE1BE2">
            <w:pPr>
              <w:spacing w:after="0"/>
              <w:rPr>
                <w:rFonts w:ascii="Calibri Light" w:hAnsi="Calibri Light" w:cs="Calibri Light"/>
                <w:sz w:val="24"/>
                <w:szCs w:val="24"/>
              </w:rPr>
            </w:pPr>
            <w:r w:rsidRPr="00CE1BE2">
              <w:rPr>
                <w:rFonts w:ascii="Calibri Light" w:hAnsi="Calibri Light" w:cs="Calibri Light"/>
                <w:sz w:val="24"/>
                <w:szCs w:val="24"/>
              </w:rPr>
              <w:t>Email</w:t>
            </w:r>
            <w:r>
              <w:rPr>
                <w:rFonts w:ascii="Calibri Light" w:hAnsi="Calibri Light" w:cs="Calibri Light"/>
                <w:sz w:val="24"/>
                <w:szCs w:val="24"/>
              </w:rPr>
              <w:t> </w:t>
            </w:r>
            <w:r w:rsidRPr="00CE1BE2">
              <w:rPr>
                <w:rFonts w:ascii="Calibri Light" w:hAnsi="Calibri Light" w:cs="Calibri Light"/>
                <w:sz w:val="24"/>
                <w:szCs w:val="24"/>
              </w:rPr>
              <w:t>:</w:t>
            </w:r>
          </w:p>
        </w:tc>
        <w:tc>
          <w:tcPr>
            <w:tcW w:w="5097" w:type="dxa"/>
            <w:shd w:val="clear" w:color="auto" w:fill="auto"/>
          </w:tcPr>
          <w:p w14:paraId="34BE0D5D" w14:textId="77777777" w:rsidR="0005061E" w:rsidRPr="007D5D60" w:rsidRDefault="0005061E" w:rsidP="0005061E">
            <w:pPr>
              <w:spacing w:after="0"/>
              <w:rPr>
                <w:rFonts w:ascii="Calibri Light" w:hAnsi="Calibri Light" w:cs="Calibri Light"/>
                <w:sz w:val="24"/>
                <w:szCs w:val="24"/>
                <w:lang w:val="en-GB"/>
              </w:rPr>
            </w:pPr>
            <w:r w:rsidRPr="007D5D60">
              <w:rPr>
                <w:rFonts w:ascii="Calibri Light" w:hAnsi="Calibri Light" w:cs="Calibri Light"/>
                <w:sz w:val="24"/>
                <w:szCs w:val="24"/>
                <w:lang w:val="en-GB"/>
              </w:rPr>
              <w:lastRenderedPageBreak/>
              <w:t xml:space="preserve">Nom /Family name: </w:t>
            </w:r>
          </w:p>
          <w:p w14:paraId="7A136B65" w14:textId="77777777" w:rsidR="0005061E" w:rsidRPr="007D5D60" w:rsidRDefault="0005061E" w:rsidP="0005061E">
            <w:pPr>
              <w:spacing w:after="0"/>
              <w:rPr>
                <w:rFonts w:ascii="Calibri Light" w:hAnsi="Calibri Light" w:cs="Calibri Light"/>
                <w:sz w:val="24"/>
                <w:szCs w:val="24"/>
                <w:lang w:val="en-GB"/>
              </w:rPr>
            </w:pPr>
            <w:proofErr w:type="spellStart"/>
            <w:r w:rsidRPr="007D5D60">
              <w:rPr>
                <w:rFonts w:ascii="Calibri Light" w:hAnsi="Calibri Light" w:cs="Calibri Light"/>
                <w:sz w:val="24"/>
                <w:szCs w:val="24"/>
                <w:lang w:val="en-GB"/>
              </w:rPr>
              <w:t>Prénom</w:t>
            </w:r>
            <w:proofErr w:type="spellEnd"/>
            <w:r w:rsidRPr="007D5D60">
              <w:rPr>
                <w:rFonts w:ascii="Calibri Light" w:hAnsi="Calibri Light" w:cs="Calibri Light"/>
                <w:sz w:val="24"/>
                <w:szCs w:val="24"/>
                <w:lang w:val="en-GB"/>
              </w:rPr>
              <w:t xml:space="preserve"> / First </w:t>
            </w:r>
            <w:proofErr w:type="gramStart"/>
            <w:r w:rsidRPr="007D5D60">
              <w:rPr>
                <w:rFonts w:ascii="Calibri Light" w:hAnsi="Calibri Light" w:cs="Calibri Light"/>
                <w:sz w:val="24"/>
                <w:szCs w:val="24"/>
                <w:lang w:val="en-GB"/>
              </w:rPr>
              <w:t>name :</w:t>
            </w:r>
            <w:proofErr w:type="gramEnd"/>
            <w:r w:rsidRPr="007D5D60">
              <w:rPr>
                <w:rFonts w:ascii="Calibri Light" w:hAnsi="Calibri Light" w:cs="Calibri Light"/>
                <w:sz w:val="24"/>
                <w:szCs w:val="24"/>
                <w:lang w:val="en-GB"/>
              </w:rPr>
              <w:t xml:space="preserve"> </w:t>
            </w:r>
          </w:p>
          <w:p w14:paraId="560BEDE3" w14:textId="77777777" w:rsidR="0005061E" w:rsidRPr="007D5D60" w:rsidRDefault="0005061E" w:rsidP="0005061E">
            <w:pPr>
              <w:spacing w:after="0"/>
              <w:rPr>
                <w:rFonts w:ascii="Calibri Light" w:hAnsi="Calibri Light" w:cs="Calibri Light"/>
                <w:sz w:val="24"/>
                <w:szCs w:val="24"/>
                <w:lang w:val="en-GB"/>
              </w:rPr>
            </w:pPr>
            <w:r w:rsidRPr="007D5D60">
              <w:rPr>
                <w:rFonts w:ascii="Calibri Light" w:hAnsi="Calibri Light" w:cs="Calibri Light"/>
                <w:sz w:val="24"/>
                <w:szCs w:val="24"/>
                <w:lang w:val="en-GB"/>
              </w:rPr>
              <w:t xml:space="preserve">Poste / grade / </w:t>
            </w:r>
            <w:proofErr w:type="gramStart"/>
            <w:r w:rsidRPr="007D5D60">
              <w:rPr>
                <w:rFonts w:ascii="Calibri Light" w:hAnsi="Calibri Light" w:cs="Calibri Light"/>
                <w:sz w:val="24"/>
                <w:szCs w:val="24"/>
                <w:lang w:val="en-GB"/>
              </w:rPr>
              <w:t>Position :</w:t>
            </w:r>
            <w:proofErr w:type="gramEnd"/>
            <w:r w:rsidRPr="007D5D60">
              <w:rPr>
                <w:rFonts w:ascii="Calibri Light" w:hAnsi="Calibri Light" w:cs="Calibri Light"/>
                <w:sz w:val="24"/>
                <w:szCs w:val="24"/>
                <w:lang w:val="en-GB"/>
              </w:rPr>
              <w:t xml:space="preserve"> </w:t>
            </w:r>
          </w:p>
          <w:p w14:paraId="384FF402" w14:textId="77777777" w:rsidR="00E23836" w:rsidRPr="00817D49" w:rsidRDefault="00E23836" w:rsidP="00E23836">
            <w:pPr>
              <w:spacing w:after="0"/>
              <w:rPr>
                <w:rFonts w:ascii="Calibri Light" w:hAnsi="Calibri Light" w:cs="Calibri Light"/>
                <w:sz w:val="24"/>
                <w:szCs w:val="24"/>
                <w:lang w:val="en-GB"/>
              </w:rPr>
            </w:pPr>
            <w:proofErr w:type="spellStart"/>
            <w:r w:rsidRPr="00817D49">
              <w:rPr>
                <w:rFonts w:ascii="Calibri Light" w:hAnsi="Calibri Light" w:cs="Calibri Light"/>
                <w:sz w:val="24"/>
                <w:szCs w:val="24"/>
                <w:lang w:val="en-GB"/>
              </w:rPr>
              <w:t>Employeur</w:t>
            </w:r>
            <w:proofErr w:type="spellEnd"/>
            <w:r w:rsidRPr="00817D49">
              <w:rPr>
                <w:rFonts w:ascii="Calibri Light" w:hAnsi="Calibri Light" w:cs="Calibri Light"/>
                <w:sz w:val="24"/>
                <w:szCs w:val="24"/>
                <w:lang w:val="en-GB"/>
              </w:rPr>
              <w:t>(s) / Employer(s</w:t>
            </w:r>
            <w:proofErr w:type="gramStart"/>
            <w:r w:rsidRPr="00817D49">
              <w:rPr>
                <w:rFonts w:ascii="Calibri Light" w:hAnsi="Calibri Light" w:cs="Calibri Light"/>
                <w:sz w:val="24"/>
                <w:szCs w:val="24"/>
                <w:lang w:val="en-GB"/>
              </w:rPr>
              <w:t>) :</w:t>
            </w:r>
            <w:proofErr w:type="gramEnd"/>
          </w:p>
          <w:p w14:paraId="2DE7DDCC" w14:textId="77777777" w:rsidR="00E23836" w:rsidRPr="00243350" w:rsidRDefault="00E23836" w:rsidP="00E23836">
            <w:pPr>
              <w:spacing w:after="0"/>
              <w:rPr>
                <w:rFonts w:ascii="Calibri Light" w:hAnsi="Calibri Light" w:cs="Calibri Light"/>
                <w:sz w:val="24"/>
                <w:szCs w:val="24"/>
              </w:rPr>
            </w:pPr>
            <w:r w:rsidRPr="00243350">
              <w:rPr>
                <w:rFonts w:ascii="Calibri Light" w:hAnsi="Calibri Light" w:cs="Calibri Light"/>
                <w:sz w:val="24"/>
                <w:szCs w:val="24"/>
              </w:rPr>
              <w:t xml:space="preserve">Laboratoire de recherche/ Research </w:t>
            </w:r>
            <w:proofErr w:type="spellStart"/>
            <w:r w:rsidRPr="00243350">
              <w:rPr>
                <w:rFonts w:ascii="Calibri Light" w:hAnsi="Calibri Light" w:cs="Calibri Light"/>
                <w:sz w:val="24"/>
                <w:szCs w:val="24"/>
              </w:rPr>
              <w:t>Laboratory</w:t>
            </w:r>
            <w:proofErr w:type="spellEnd"/>
            <w:r w:rsidRPr="00243350">
              <w:rPr>
                <w:rFonts w:ascii="Calibri Light" w:hAnsi="Calibri Light" w:cs="Calibri Light"/>
                <w:sz w:val="24"/>
                <w:szCs w:val="24"/>
              </w:rPr>
              <w:t xml:space="preserve"> : </w:t>
            </w:r>
          </w:p>
          <w:p w14:paraId="333497E1" w14:textId="77777777" w:rsidR="00E23836" w:rsidRDefault="00E23836" w:rsidP="00E23836">
            <w:pPr>
              <w:spacing w:after="0"/>
              <w:rPr>
                <w:rFonts w:ascii="Calibri Light" w:hAnsi="Calibri Light" w:cs="Calibri Light"/>
                <w:sz w:val="24"/>
                <w:szCs w:val="24"/>
                <w:lang w:val="en-GB"/>
              </w:rPr>
            </w:pPr>
            <w:proofErr w:type="spellStart"/>
            <w:r w:rsidRPr="007D5D60">
              <w:rPr>
                <w:rFonts w:ascii="Calibri Light" w:hAnsi="Calibri Light" w:cs="Calibri Light"/>
                <w:sz w:val="24"/>
                <w:szCs w:val="24"/>
                <w:lang w:val="en-GB"/>
              </w:rPr>
              <w:t>Equipe</w:t>
            </w:r>
            <w:proofErr w:type="spellEnd"/>
            <w:r w:rsidRPr="007D5D60">
              <w:rPr>
                <w:rFonts w:ascii="Calibri Light" w:hAnsi="Calibri Light" w:cs="Calibri Light"/>
                <w:sz w:val="24"/>
                <w:szCs w:val="24"/>
                <w:lang w:val="en-GB"/>
              </w:rPr>
              <w:t xml:space="preserve"> / </w:t>
            </w:r>
            <w:proofErr w:type="gramStart"/>
            <w:r w:rsidRPr="007D5D60">
              <w:rPr>
                <w:rFonts w:ascii="Calibri Light" w:hAnsi="Calibri Light" w:cs="Calibri Light"/>
                <w:sz w:val="24"/>
                <w:szCs w:val="24"/>
                <w:lang w:val="en-GB"/>
              </w:rPr>
              <w:t>Team :</w:t>
            </w:r>
            <w:proofErr w:type="gramEnd"/>
          </w:p>
          <w:p w14:paraId="11628918" w14:textId="27420ED0" w:rsidR="00E23836" w:rsidRDefault="00E23836" w:rsidP="00E23836">
            <w:pPr>
              <w:spacing w:after="0"/>
              <w:rPr>
                <w:rFonts w:ascii="Calibri Light" w:hAnsi="Calibri Light" w:cs="Calibri Light"/>
                <w:sz w:val="24"/>
                <w:szCs w:val="24"/>
                <w:lang w:val="en-GB"/>
              </w:rPr>
            </w:pPr>
            <w:r>
              <w:rPr>
                <w:rFonts w:ascii="Calibri Light" w:hAnsi="Calibri Light" w:cs="Calibri Light"/>
                <w:sz w:val="24"/>
                <w:szCs w:val="24"/>
                <w:lang w:val="en-GB"/>
              </w:rPr>
              <w:t xml:space="preserve">Service </w:t>
            </w:r>
            <w:proofErr w:type="spellStart"/>
            <w:r>
              <w:rPr>
                <w:rFonts w:ascii="Calibri Light" w:hAnsi="Calibri Light" w:cs="Calibri Light"/>
                <w:sz w:val="24"/>
                <w:szCs w:val="24"/>
                <w:lang w:val="en-GB"/>
              </w:rPr>
              <w:t>Hospitalier</w:t>
            </w:r>
            <w:proofErr w:type="spellEnd"/>
            <w:r>
              <w:rPr>
                <w:rFonts w:ascii="Calibri Light" w:hAnsi="Calibri Light" w:cs="Calibri Light"/>
                <w:sz w:val="24"/>
                <w:szCs w:val="24"/>
                <w:lang w:val="en-GB"/>
              </w:rPr>
              <w:t xml:space="preserve"> / Hospital </w:t>
            </w:r>
            <w:proofErr w:type="gramStart"/>
            <w:r w:rsidR="000E71E5">
              <w:rPr>
                <w:rFonts w:ascii="Calibri Light" w:hAnsi="Calibri Light" w:cs="Calibri Light"/>
                <w:sz w:val="24"/>
                <w:szCs w:val="24"/>
                <w:lang w:val="en-GB"/>
              </w:rPr>
              <w:t>ward</w:t>
            </w:r>
            <w:r>
              <w:rPr>
                <w:rFonts w:ascii="Calibri Light" w:hAnsi="Calibri Light" w:cs="Calibri Light"/>
                <w:sz w:val="24"/>
                <w:szCs w:val="24"/>
                <w:lang w:val="en-GB"/>
              </w:rPr>
              <w:t xml:space="preserve"> :</w:t>
            </w:r>
            <w:proofErr w:type="gramEnd"/>
          </w:p>
          <w:p w14:paraId="0C320DAD" w14:textId="77777777" w:rsidR="00E23836" w:rsidRDefault="00E23836" w:rsidP="00E23836">
            <w:pPr>
              <w:spacing w:after="0"/>
              <w:rPr>
                <w:rFonts w:ascii="Calibri Light" w:hAnsi="Calibri Light" w:cs="Calibri Light"/>
                <w:sz w:val="24"/>
                <w:szCs w:val="24"/>
                <w:lang w:val="en-GB"/>
              </w:rPr>
            </w:pPr>
          </w:p>
          <w:p w14:paraId="774362E9" w14:textId="77777777" w:rsidR="00E23836" w:rsidRPr="007D5D60" w:rsidRDefault="00E23836" w:rsidP="00E23836">
            <w:pPr>
              <w:spacing w:after="0"/>
              <w:rPr>
                <w:rFonts w:ascii="Calibri Light" w:hAnsi="Calibri Light" w:cs="Calibri Light"/>
                <w:sz w:val="24"/>
                <w:szCs w:val="24"/>
                <w:lang w:val="en-GB"/>
              </w:rPr>
            </w:pPr>
            <w:proofErr w:type="gramStart"/>
            <w:r w:rsidRPr="007D5D60">
              <w:rPr>
                <w:rFonts w:ascii="Calibri Light" w:hAnsi="Calibri Light" w:cs="Calibri Light"/>
                <w:sz w:val="24"/>
                <w:szCs w:val="24"/>
                <w:lang w:val="en-GB"/>
              </w:rPr>
              <w:t>Tel. :</w:t>
            </w:r>
            <w:proofErr w:type="gramEnd"/>
          </w:p>
          <w:p w14:paraId="092AF773" w14:textId="26A1F917" w:rsidR="00960168" w:rsidRPr="00CE1BE2" w:rsidRDefault="00E23836" w:rsidP="00CE1BE2">
            <w:pPr>
              <w:spacing w:after="0"/>
              <w:rPr>
                <w:rFonts w:ascii="Calibri Light" w:hAnsi="Calibri Light" w:cs="Calibri Light"/>
                <w:sz w:val="24"/>
                <w:szCs w:val="24"/>
              </w:rPr>
            </w:pPr>
            <w:r w:rsidRPr="00CE1BE2">
              <w:rPr>
                <w:rFonts w:ascii="Calibri Light" w:hAnsi="Calibri Light" w:cs="Calibri Light"/>
                <w:sz w:val="24"/>
                <w:szCs w:val="24"/>
              </w:rPr>
              <w:t>Email</w:t>
            </w:r>
            <w:r>
              <w:rPr>
                <w:rFonts w:ascii="Calibri Light" w:hAnsi="Calibri Light" w:cs="Calibri Light"/>
                <w:sz w:val="24"/>
                <w:szCs w:val="24"/>
              </w:rPr>
              <w:t> </w:t>
            </w:r>
            <w:r w:rsidRPr="00CE1BE2">
              <w:rPr>
                <w:rFonts w:ascii="Calibri Light" w:hAnsi="Calibri Light" w:cs="Calibri Light"/>
                <w:sz w:val="24"/>
                <w:szCs w:val="24"/>
              </w:rPr>
              <w:t xml:space="preserve">: </w:t>
            </w:r>
          </w:p>
        </w:tc>
      </w:tr>
    </w:tbl>
    <w:p w14:paraId="7B8694B6" w14:textId="5F5183E7" w:rsidR="00F935F0" w:rsidRPr="0022506B" w:rsidRDefault="000E71E5" w:rsidP="00F935F0">
      <w:pPr>
        <w:spacing w:after="0"/>
        <w:rPr>
          <w:rFonts w:ascii="Calibri Light" w:hAnsi="Calibri Light" w:cs="Calibri Light"/>
          <w:i/>
          <w:color w:val="A6A6A6" w:themeColor="background1" w:themeShade="A6"/>
          <w:sz w:val="24"/>
          <w:szCs w:val="24"/>
        </w:rPr>
      </w:pPr>
      <w:r w:rsidRPr="0022506B">
        <w:rPr>
          <w:rFonts w:ascii="Calibri Light" w:hAnsi="Calibri Light" w:cs="Calibri Light"/>
          <w:i/>
          <w:color w:val="A6A6A6" w:themeColor="background1" w:themeShade="A6"/>
          <w:sz w:val="24"/>
          <w:szCs w:val="24"/>
        </w:rPr>
        <w:lastRenderedPageBreak/>
        <w:t xml:space="preserve">Si besoin, </w:t>
      </w:r>
      <w:r w:rsidR="00F935F0" w:rsidRPr="0022506B">
        <w:rPr>
          <w:rFonts w:ascii="Calibri Light" w:hAnsi="Calibri Light" w:cs="Calibri Light"/>
          <w:i/>
          <w:color w:val="A6A6A6" w:themeColor="background1" w:themeShade="A6"/>
          <w:sz w:val="24"/>
          <w:szCs w:val="24"/>
        </w:rPr>
        <w:t xml:space="preserve">ajouter des partenaires ici </w:t>
      </w:r>
      <w:r w:rsidR="00960168" w:rsidRPr="0022506B">
        <w:rPr>
          <w:rFonts w:ascii="Calibri Light" w:hAnsi="Calibri Light" w:cs="Calibri Light"/>
          <w:i/>
          <w:color w:val="A6A6A6" w:themeColor="background1" w:themeShade="A6"/>
          <w:sz w:val="24"/>
          <w:szCs w:val="24"/>
        </w:rPr>
        <w:t xml:space="preserve">en </w:t>
      </w:r>
      <w:r w:rsidRPr="0022506B">
        <w:rPr>
          <w:rFonts w:ascii="Calibri Light" w:hAnsi="Calibri Light" w:cs="Calibri Light"/>
          <w:i/>
          <w:color w:val="A6A6A6" w:themeColor="background1" w:themeShade="A6"/>
          <w:sz w:val="24"/>
          <w:szCs w:val="24"/>
        </w:rPr>
        <w:t>créant</w:t>
      </w:r>
      <w:r w:rsidR="00960168" w:rsidRPr="0022506B">
        <w:rPr>
          <w:rFonts w:ascii="Calibri Light" w:hAnsi="Calibri Light" w:cs="Calibri Light"/>
          <w:i/>
          <w:color w:val="A6A6A6" w:themeColor="background1" w:themeShade="A6"/>
          <w:sz w:val="24"/>
          <w:szCs w:val="24"/>
        </w:rPr>
        <w:t xml:space="preserve"> de</w:t>
      </w:r>
      <w:r w:rsidRPr="0022506B">
        <w:rPr>
          <w:rFonts w:ascii="Calibri Light" w:hAnsi="Calibri Light" w:cs="Calibri Light"/>
          <w:i/>
          <w:color w:val="A6A6A6" w:themeColor="background1" w:themeShade="A6"/>
          <w:sz w:val="24"/>
          <w:szCs w:val="24"/>
        </w:rPr>
        <w:t xml:space="preserve"> nouvelles</w:t>
      </w:r>
      <w:r w:rsidR="00960168" w:rsidRPr="0022506B">
        <w:rPr>
          <w:rFonts w:ascii="Calibri Light" w:hAnsi="Calibri Light" w:cs="Calibri Light"/>
          <w:i/>
          <w:color w:val="A6A6A6" w:themeColor="background1" w:themeShade="A6"/>
          <w:sz w:val="24"/>
          <w:szCs w:val="24"/>
        </w:rPr>
        <w:t xml:space="preserve"> lignes dans le tableau.</w:t>
      </w:r>
    </w:p>
    <w:p w14:paraId="3D46072F" w14:textId="77777777" w:rsidR="00E95314" w:rsidRDefault="00E95314" w:rsidP="00F935F0">
      <w:pPr>
        <w:spacing w:after="0"/>
        <w:rPr>
          <w:rFonts w:ascii="Calibri Light" w:hAnsi="Calibri Light" w:cs="Calibri Light"/>
          <w:b/>
          <w:smallCaps/>
          <w:sz w:val="28"/>
          <w:szCs w:val="24"/>
        </w:rPr>
      </w:pPr>
    </w:p>
    <w:p w14:paraId="265E943B" w14:textId="5314A3C8" w:rsidR="00853B35" w:rsidRPr="00F35B3F" w:rsidRDefault="00853B35">
      <w:pPr>
        <w:suppressAutoHyphens w:val="0"/>
        <w:spacing w:after="0" w:line="240" w:lineRule="auto"/>
        <w:rPr>
          <w:rFonts w:ascii="Calibri Light" w:hAnsi="Calibri Light" w:cs="Calibri Light"/>
          <w:b/>
          <w:smallCaps/>
          <w:sz w:val="24"/>
          <w:szCs w:val="24"/>
        </w:rPr>
      </w:pPr>
      <w:bookmarkStart w:id="2" w:name="_Hlk131609124"/>
      <w:r w:rsidRPr="00F35B3F">
        <w:rPr>
          <w:rFonts w:ascii="Calibri Light" w:hAnsi="Calibri Light" w:cs="Calibri Light"/>
          <w:b/>
          <w:smallCaps/>
          <w:sz w:val="24"/>
          <w:szCs w:val="24"/>
        </w:rPr>
        <w:t>Liste des Unités de Recherche impliquées</w:t>
      </w:r>
      <w:r w:rsidR="00674433" w:rsidRPr="00F35B3F">
        <w:rPr>
          <w:rFonts w:ascii="Calibri Light" w:hAnsi="Calibri Light" w:cs="Calibri Light"/>
          <w:b/>
          <w:smallCaps/>
          <w:sz w:val="24"/>
          <w:szCs w:val="24"/>
        </w:rPr>
        <w:t xml:space="preserve"> / Partners’ Research </w:t>
      </w:r>
      <w:proofErr w:type="spellStart"/>
      <w:r w:rsidR="00674433" w:rsidRPr="00F35B3F">
        <w:rPr>
          <w:rFonts w:ascii="Calibri Light" w:hAnsi="Calibri Light" w:cs="Calibri Light"/>
          <w:b/>
          <w:smallCaps/>
          <w:sz w:val="24"/>
          <w:szCs w:val="24"/>
        </w:rPr>
        <w:t>Units</w:t>
      </w:r>
      <w:proofErr w:type="spellEnd"/>
      <w:r w:rsidRPr="00F35B3F">
        <w:rPr>
          <w:rFonts w:ascii="Calibri Light" w:hAnsi="Calibri Light" w:cs="Calibri Light"/>
          <w:b/>
          <w:smallCaps/>
          <w:sz w:val="24"/>
          <w:szCs w:val="24"/>
        </w:rPr>
        <w:t xml:space="preserve"> : </w:t>
      </w:r>
    </w:p>
    <w:p w14:paraId="0507C6AE" w14:textId="77777777" w:rsidR="00853B35" w:rsidRDefault="00853B35">
      <w:pPr>
        <w:suppressAutoHyphens w:val="0"/>
        <w:spacing w:after="0" w:line="240" w:lineRule="auto"/>
        <w:rPr>
          <w:rFonts w:ascii="Calibri Light" w:hAnsi="Calibri Light" w:cs="Calibri Light"/>
          <w:b/>
          <w:smallCaps/>
          <w:sz w:val="28"/>
          <w:szCs w:val="24"/>
        </w:rPr>
      </w:pPr>
    </w:p>
    <w:tbl>
      <w:tblPr>
        <w:tblStyle w:val="Grilledutableau"/>
        <w:tblW w:w="10201" w:type="dxa"/>
        <w:tblLook w:val="04A0" w:firstRow="1" w:lastRow="0" w:firstColumn="1" w:lastColumn="0" w:noHBand="0" w:noVBand="1"/>
      </w:tblPr>
      <w:tblGrid>
        <w:gridCol w:w="1271"/>
        <w:gridCol w:w="4536"/>
        <w:gridCol w:w="4394"/>
      </w:tblGrid>
      <w:tr w:rsidR="000973C7" w:rsidRPr="00696E97" w14:paraId="36B22D46" w14:textId="77777777" w:rsidTr="008524CE">
        <w:tc>
          <w:tcPr>
            <w:tcW w:w="1271" w:type="dxa"/>
            <w:shd w:val="clear" w:color="auto" w:fill="3BAACD"/>
          </w:tcPr>
          <w:p w14:paraId="225E4674" w14:textId="77777777" w:rsidR="000973C7" w:rsidRPr="00853B35" w:rsidRDefault="000973C7" w:rsidP="008524CE">
            <w:pPr>
              <w:suppressAutoHyphens w:val="0"/>
              <w:spacing w:after="0" w:line="240" w:lineRule="auto"/>
              <w:rPr>
                <w:rFonts w:ascii="Calibri Light" w:hAnsi="Calibri Light" w:cs="Calibri Light"/>
                <w:b/>
                <w:sz w:val="24"/>
                <w:szCs w:val="24"/>
              </w:rPr>
            </w:pPr>
            <w:r>
              <w:rPr>
                <w:rFonts w:ascii="Calibri Light" w:hAnsi="Calibri Light" w:cs="Calibri Light"/>
                <w:b/>
                <w:sz w:val="24"/>
                <w:szCs w:val="24"/>
              </w:rPr>
              <w:t>Partner n°</w:t>
            </w:r>
          </w:p>
        </w:tc>
        <w:tc>
          <w:tcPr>
            <w:tcW w:w="4536" w:type="dxa"/>
            <w:shd w:val="clear" w:color="auto" w:fill="3BAACD"/>
          </w:tcPr>
          <w:p w14:paraId="15C185A5" w14:textId="77777777" w:rsidR="000973C7" w:rsidRPr="00FC2FAF" w:rsidRDefault="000973C7" w:rsidP="008524CE">
            <w:pPr>
              <w:suppressAutoHyphens w:val="0"/>
              <w:spacing w:after="0" w:line="240" w:lineRule="auto"/>
              <w:rPr>
                <w:rFonts w:ascii="Calibri Light" w:hAnsi="Calibri Light" w:cs="Calibri Light"/>
                <w:b/>
                <w:sz w:val="28"/>
                <w:szCs w:val="24"/>
                <w:lang w:val="en-GB"/>
              </w:rPr>
            </w:pPr>
            <w:r w:rsidRPr="00FC2FAF">
              <w:rPr>
                <w:rFonts w:ascii="Calibri Light" w:hAnsi="Calibri Light" w:cs="Calibri Light"/>
                <w:b/>
                <w:sz w:val="24"/>
                <w:szCs w:val="24"/>
                <w:lang w:val="en-GB"/>
              </w:rPr>
              <w:t>Name of the research unit</w:t>
            </w:r>
          </w:p>
        </w:tc>
        <w:tc>
          <w:tcPr>
            <w:tcW w:w="4394" w:type="dxa"/>
            <w:shd w:val="clear" w:color="auto" w:fill="3BAACD"/>
          </w:tcPr>
          <w:p w14:paraId="3C30C995" w14:textId="77777777" w:rsidR="000973C7" w:rsidRPr="00FC2FAF" w:rsidRDefault="000973C7" w:rsidP="008524CE">
            <w:pPr>
              <w:suppressAutoHyphens w:val="0"/>
              <w:spacing w:after="0" w:line="240" w:lineRule="auto"/>
              <w:rPr>
                <w:rFonts w:ascii="Calibri Light" w:hAnsi="Calibri Light" w:cs="Calibri Light"/>
                <w:b/>
                <w:sz w:val="28"/>
                <w:szCs w:val="24"/>
                <w:lang w:val="en-GB"/>
              </w:rPr>
            </w:pPr>
            <w:r w:rsidRPr="00FC2FAF">
              <w:rPr>
                <w:rFonts w:ascii="Calibri Light" w:hAnsi="Calibri Light" w:cs="Calibri Light"/>
                <w:b/>
                <w:sz w:val="24"/>
                <w:szCs w:val="24"/>
                <w:lang w:val="en-GB"/>
              </w:rPr>
              <w:t>Institution(s) of the r</w:t>
            </w:r>
            <w:r>
              <w:rPr>
                <w:rFonts w:ascii="Calibri Light" w:hAnsi="Calibri Light" w:cs="Calibri Light"/>
                <w:b/>
                <w:sz w:val="24"/>
                <w:szCs w:val="24"/>
                <w:lang w:val="en-GB"/>
              </w:rPr>
              <w:t xml:space="preserve">esearch unit (UCBL, UL2, CNRS, </w:t>
            </w:r>
            <w:proofErr w:type="spellStart"/>
            <w:r>
              <w:rPr>
                <w:rFonts w:ascii="Calibri Light" w:hAnsi="Calibri Light" w:cs="Calibri Light"/>
                <w:b/>
                <w:sz w:val="24"/>
                <w:szCs w:val="24"/>
                <w:lang w:val="en-GB"/>
              </w:rPr>
              <w:t>Inserm</w:t>
            </w:r>
            <w:proofErr w:type="spellEnd"/>
            <w:r>
              <w:rPr>
                <w:rFonts w:ascii="Calibri Light" w:hAnsi="Calibri Light" w:cs="Calibri Light"/>
                <w:b/>
                <w:sz w:val="24"/>
                <w:szCs w:val="24"/>
                <w:lang w:val="en-GB"/>
              </w:rPr>
              <w:t>, …)</w:t>
            </w:r>
          </w:p>
        </w:tc>
      </w:tr>
      <w:tr w:rsidR="000973C7" w:rsidRPr="00617EF2" w14:paraId="1D94A312" w14:textId="77777777" w:rsidTr="008524CE">
        <w:tc>
          <w:tcPr>
            <w:tcW w:w="1271" w:type="dxa"/>
          </w:tcPr>
          <w:p w14:paraId="6C7FAF98" w14:textId="77777777" w:rsidR="000973C7" w:rsidRPr="00617EF2" w:rsidRDefault="000973C7" w:rsidP="008524CE">
            <w:pPr>
              <w:suppressAutoHyphens w:val="0"/>
              <w:spacing w:after="0" w:line="240" w:lineRule="auto"/>
              <w:rPr>
                <w:rFonts w:ascii="Calibri Light" w:hAnsi="Calibri Light" w:cs="Calibri Light"/>
                <w:smallCaps/>
                <w:szCs w:val="24"/>
                <w:lang w:val="en-GB"/>
              </w:rPr>
            </w:pPr>
            <w:r w:rsidRPr="00617EF2">
              <w:rPr>
                <w:rFonts w:ascii="Calibri Light" w:hAnsi="Calibri Light" w:cs="Calibri Light"/>
                <w:szCs w:val="24"/>
                <w:lang w:val="en-GB"/>
              </w:rPr>
              <w:t>Co-leader 1 / Partner 1</w:t>
            </w:r>
          </w:p>
        </w:tc>
        <w:tc>
          <w:tcPr>
            <w:tcW w:w="4536" w:type="dxa"/>
          </w:tcPr>
          <w:p w14:paraId="798039E6" w14:textId="77777777" w:rsidR="000973C7" w:rsidRPr="00FC2FAF" w:rsidRDefault="000973C7" w:rsidP="008524CE">
            <w:pPr>
              <w:suppressAutoHyphens w:val="0"/>
              <w:spacing w:after="0" w:line="240" w:lineRule="auto"/>
              <w:rPr>
                <w:rFonts w:ascii="Calibri Light" w:hAnsi="Calibri Light" w:cs="Calibri Light"/>
                <w:b/>
                <w:smallCaps/>
                <w:sz w:val="28"/>
                <w:szCs w:val="24"/>
                <w:lang w:val="en-GB"/>
              </w:rPr>
            </w:pPr>
          </w:p>
        </w:tc>
        <w:tc>
          <w:tcPr>
            <w:tcW w:w="4394" w:type="dxa"/>
          </w:tcPr>
          <w:p w14:paraId="473A2B1C" w14:textId="77777777" w:rsidR="000973C7" w:rsidRPr="00FC2FAF" w:rsidRDefault="000973C7" w:rsidP="008524CE">
            <w:pPr>
              <w:suppressAutoHyphens w:val="0"/>
              <w:spacing w:after="0" w:line="240" w:lineRule="auto"/>
              <w:rPr>
                <w:rFonts w:ascii="Calibri Light" w:hAnsi="Calibri Light" w:cs="Calibri Light"/>
                <w:b/>
                <w:smallCaps/>
                <w:sz w:val="28"/>
                <w:szCs w:val="24"/>
                <w:lang w:val="en-GB"/>
              </w:rPr>
            </w:pPr>
          </w:p>
        </w:tc>
      </w:tr>
      <w:tr w:rsidR="000973C7" w:rsidRPr="00617EF2" w14:paraId="02C8F40A" w14:textId="77777777" w:rsidTr="008524CE">
        <w:tc>
          <w:tcPr>
            <w:tcW w:w="1271" w:type="dxa"/>
          </w:tcPr>
          <w:p w14:paraId="6A40B178" w14:textId="77777777" w:rsidR="000973C7" w:rsidRPr="00617EF2" w:rsidRDefault="000973C7" w:rsidP="008524CE">
            <w:pPr>
              <w:suppressAutoHyphens w:val="0"/>
              <w:spacing w:after="0" w:line="240" w:lineRule="auto"/>
              <w:rPr>
                <w:rFonts w:ascii="Calibri Light" w:hAnsi="Calibri Light" w:cs="Calibri Light"/>
                <w:smallCaps/>
                <w:szCs w:val="24"/>
                <w:lang w:val="en-GB"/>
              </w:rPr>
            </w:pPr>
            <w:r w:rsidRPr="00617EF2">
              <w:rPr>
                <w:rFonts w:ascii="Calibri Light" w:hAnsi="Calibri Light" w:cs="Calibri Light"/>
                <w:szCs w:val="24"/>
                <w:lang w:val="en-GB"/>
              </w:rPr>
              <w:t>Co-leader 2 / Partner 2</w:t>
            </w:r>
          </w:p>
        </w:tc>
        <w:tc>
          <w:tcPr>
            <w:tcW w:w="4536" w:type="dxa"/>
          </w:tcPr>
          <w:p w14:paraId="4EE530D2" w14:textId="77777777" w:rsidR="000973C7" w:rsidRPr="00FC2FAF" w:rsidRDefault="000973C7" w:rsidP="008524CE">
            <w:pPr>
              <w:suppressAutoHyphens w:val="0"/>
              <w:spacing w:after="0" w:line="240" w:lineRule="auto"/>
              <w:rPr>
                <w:rFonts w:ascii="Calibri Light" w:hAnsi="Calibri Light" w:cs="Calibri Light"/>
                <w:b/>
                <w:smallCaps/>
                <w:sz w:val="28"/>
                <w:szCs w:val="24"/>
                <w:lang w:val="en-GB"/>
              </w:rPr>
            </w:pPr>
          </w:p>
        </w:tc>
        <w:tc>
          <w:tcPr>
            <w:tcW w:w="4394" w:type="dxa"/>
          </w:tcPr>
          <w:p w14:paraId="498EB52A" w14:textId="77777777" w:rsidR="000973C7" w:rsidRPr="00FC2FAF" w:rsidRDefault="000973C7" w:rsidP="008524CE">
            <w:pPr>
              <w:suppressAutoHyphens w:val="0"/>
              <w:spacing w:after="0" w:line="240" w:lineRule="auto"/>
              <w:rPr>
                <w:rFonts w:ascii="Calibri Light" w:hAnsi="Calibri Light" w:cs="Calibri Light"/>
                <w:b/>
                <w:smallCaps/>
                <w:sz w:val="28"/>
                <w:szCs w:val="24"/>
                <w:lang w:val="en-GB"/>
              </w:rPr>
            </w:pPr>
          </w:p>
        </w:tc>
      </w:tr>
      <w:tr w:rsidR="000973C7" w:rsidRPr="00617EF2" w14:paraId="36DB2B0A" w14:textId="77777777" w:rsidTr="008524CE">
        <w:tc>
          <w:tcPr>
            <w:tcW w:w="1271" w:type="dxa"/>
          </w:tcPr>
          <w:p w14:paraId="7246C6B2" w14:textId="77777777" w:rsidR="000973C7" w:rsidRPr="00617EF2" w:rsidRDefault="000973C7" w:rsidP="008524CE">
            <w:pPr>
              <w:suppressAutoHyphens w:val="0"/>
              <w:spacing w:after="0" w:line="240" w:lineRule="auto"/>
              <w:rPr>
                <w:rFonts w:ascii="Calibri Light" w:hAnsi="Calibri Light" w:cs="Calibri Light"/>
                <w:smallCaps/>
                <w:szCs w:val="24"/>
                <w:lang w:val="en-GB"/>
              </w:rPr>
            </w:pPr>
            <w:r w:rsidRPr="00617EF2">
              <w:rPr>
                <w:rFonts w:ascii="Calibri Light" w:hAnsi="Calibri Light" w:cs="Calibri Light"/>
                <w:szCs w:val="24"/>
              </w:rPr>
              <w:t>Partner 3</w:t>
            </w:r>
          </w:p>
        </w:tc>
        <w:tc>
          <w:tcPr>
            <w:tcW w:w="4536" w:type="dxa"/>
          </w:tcPr>
          <w:p w14:paraId="20419B2C" w14:textId="77777777" w:rsidR="000973C7" w:rsidRPr="00FC2FAF" w:rsidRDefault="000973C7" w:rsidP="008524CE">
            <w:pPr>
              <w:suppressAutoHyphens w:val="0"/>
              <w:spacing w:after="0" w:line="240" w:lineRule="auto"/>
              <w:rPr>
                <w:rFonts w:ascii="Calibri Light" w:hAnsi="Calibri Light" w:cs="Calibri Light"/>
                <w:b/>
                <w:smallCaps/>
                <w:sz w:val="28"/>
                <w:szCs w:val="24"/>
                <w:lang w:val="en-GB"/>
              </w:rPr>
            </w:pPr>
          </w:p>
        </w:tc>
        <w:tc>
          <w:tcPr>
            <w:tcW w:w="4394" w:type="dxa"/>
          </w:tcPr>
          <w:p w14:paraId="0FEA9ECF" w14:textId="77777777" w:rsidR="000973C7" w:rsidRPr="00FC2FAF" w:rsidRDefault="000973C7" w:rsidP="008524CE">
            <w:pPr>
              <w:suppressAutoHyphens w:val="0"/>
              <w:spacing w:after="0" w:line="240" w:lineRule="auto"/>
              <w:rPr>
                <w:rFonts w:ascii="Calibri Light" w:hAnsi="Calibri Light" w:cs="Calibri Light"/>
                <w:b/>
                <w:smallCaps/>
                <w:sz w:val="28"/>
                <w:szCs w:val="24"/>
                <w:lang w:val="en-GB"/>
              </w:rPr>
            </w:pPr>
          </w:p>
        </w:tc>
      </w:tr>
      <w:tr w:rsidR="000973C7" w:rsidRPr="00617EF2" w14:paraId="3C5AC4D2" w14:textId="77777777" w:rsidTr="008524CE">
        <w:tc>
          <w:tcPr>
            <w:tcW w:w="1271" w:type="dxa"/>
          </w:tcPr>
          <w:p w14:paraId="110EEF2F" w14:textId="77777777" w:rsidR="000973C7" w:rsidRPr="00617EF2" w:rsidRDefault="000973C7" w:rsidP="008524CE">
            <w:pPr>
              <w:suppressAutoHyphens w:val="0"/>
              <w:spacing w:after="0" w:line="240" w:lineRule="auto"/>
              <w:rPr>
                <w:rFonts w:ascii="Calibri Light" w:hAnsi="Calibri Light" w:cs="Calibri Light"/>
                <w:smallCaps/>
                <w:szCs w:val="24"/>
                <w:lang w:val="en-GB"/>
              </w:rPr>
            </w:pPr>
            <w:r w:rsidRPr="00617EF2">
              <w:rPr>
                <w:rFonts w:ascii="Calibri Light" w:hAnsi="Calibri Light" w:cs="Calibri Light"/>
                <w:szCs w:val="24"/>
              </w:rPr>
              <w:t>Partner 4</w:t>
            </w:r>
          </w:p>
        </w:tc>
        <w:tc>
          <w:tcPr>
            <w:tcW w:w="4536" w:type="dxa"/>
          </w:tcPr>
          <w:p w14:paraId="04FA9BAB" w14:textId="77777777" w:rsidR="000973C7" w:rsidRPr="00FC2FAF" w:rsidRDefault="000973C7" w:rsidP="008524CE">
            <w:pPr>
              <w:suppressAutoHyphens w:val="0"/>
              <w:spacing w:after="0" w:line="240" w:lineRule="auto"/>
              <w:rPr>
                <w:rFonts w:ascii="Calibri Light" w:hAnsi="Calibri Light" w:cs="Calibri Light"/>
                <w:b/>
                <w:smallCaps/>
                <w:sz w:val="28"/>
                <w:szCs w:val="24"/>
                <w:lang w:val="en-GB"/>
              </w:rPr>
            </w:pPr>
          </w:p>
        </w:tc>
        <w:tc>
          <w:tcPr>
            <w:tcW w:w="4394" w:type="dxa"/>
          </w:tcPr>
          <w:p w14:paraId="1D32AE70" w14:textId="77777777" w:rsidR="000973C7" w:rsidRPr="00FC2FAF" w:rsidRDefault="000973C7" w:rsidP="008524CE">
            <w:pPr>
              <w:suppressAutoHyphens w:val="0"/>
              <w:spacing w:after="0" w:line="240" w:lineRule="auto"/>
              <w:rPr>
                <w:rFonts w:ascii="Calibri Light" w:hAnsi="Calibri Light" w:cs="Calibri Light"/>
                <w:b/>
                <w:smallCaps/>
                <w:sz w:val="28"/>
                <w:szCs w:val="24"/>
                <w:lang w:val="en-GB"/>
              </w:rPr>
            </w:pPr>
          </w:p>
        </w:tc>
      </w:tr>
      <w:tr w:rsidR="000973C7" w:rsidRPr="00617EF2" w14:paraId="20C02F5F" w14:textId="77777777" w:rsidTr="008524CE">
        <w:tc>
          <w:tcPr>
            <w:tcW w:w="1271" w:type="dxa"/>
          </w:tcPr>
          <w:p w14:paraId="013D86BB" w14:textId="77777777" w:rsidR="000973C7" w:rsidRPr="00FC2FAF" w:rsidRDefault="000973C7" w:rsidP="008524CE">
            <w:pPr>
              <w:suppressAutoHyphens w:val="0"/>
              <w:spacing w:after="0" w:line="240" w:lineRule="auto"/>
              <w:rPr>
                <w:rFonts w:ascii="Calibri Light" w:hAnsi="Calibri Light" w:cs="Calibri Light"/>
                <w:b/>
                <w:smallCaps/>
                <w:sz w:val="28"/>
                <w:szCs w:val="24"/>
                <w:lang w:val="en-GB"/>
              </w:rPr>
            </w:pPr>
            <w:r>
              <w:rPr>
                <w:rFonts w:ascii="Calibri Light" w:hAnsi="Calibri Light" w:cs="Calibri Light"/>
                <w:b/>
                <w:smallCaps/>
                <w:sz w:val="28"/>
                <w:szCs w:val="24"/>
                <w:lang w:val="en-GB"/>
              </w:rPr>
              <w:t>…</w:t>
            </w:r>
          </w:p>
        </w:tc>
        <w:tc>
          <w:tcPr>
            <w:tcW w:w="4536" w:type="dxa"/>
          </w:tcPr>
          <w:p w14:paraId="306670A0" w14:textId="77777777" w:rsidR="000973C7" w:rsidRPr="00FC2FAF" w:rsidRDefault="000973C7" w:rsidP="008524CE">
            <w:pPr>
              <w:suppressAutoHyphens w:val="0"/>
              <w:spacing w:after="0" w:line="240" w:lineRule="auto"/>
              <w:rPr>
                <w:rFonts w:ascii="Calibri Light" w:hAnsi="Calibri Light" w:cs="Calibri Light"/>
                <w:b/>
                <w:smallCaps/>
                <w:sz w:val="28"/>
                <w:szCs w:val="24"/>
                <w:lang w:val="en-GB"/>
              </w:rPr>
            </w:pPr>
          </w:p>
        </w:tc>
        <w:tc>
          <w:tcPr>
            <w:tcW w:w="4394" w:type="dxa"/>
          </w:tcPr>
          <w:p w14:paraId="64FB88E9" w14:textId="77777777" w:rsidR="000973C7" w:rsidRPr="00FC2FAF" w:rsidRDefault="000973C7" w:rsidP="008524CE">
            <w:pPr>
              <w:suppressAutoHyphens w:val="0"/>
              <w:spacing w:after="0" w:line="240" w:lineRule="auto"/>
              <w:rPr>
                <w:rFonts w:ascii="Calibri Light" w:hAnsi="Calibri Light" w:cs="Calibri Light"/>
                <w:b/>
                <w:smallCaps/>
                <w:sz w:val="28"/>
                <w:szCs w:val="24"/>
                <w:lang w:val="en-GB"/>
              </w:rPr>
            </w:pPr>
          </w:p>
        </w:tc>
      </w:tr>
    </w:tbl>
    <w:p w14:paraId="734AFA9D" w14:textId="77777777" w:rsidR="00853B35" w:rsidRDefault="00853B35">
      <w:pPr>
        <w:suppressAutoHyphens w:val="0"/>
        <w:spacing w:after="0" w:line="240" w:lineRule="auto"/>
        <w:rPr>
          <w:rFonts w:ascii="Calibri Light" w:hAnsi="Calibri Light" w:cs="Calibri Light"/>
          <w:b/>
          <w:smallCaps/>
          <w:sz w:val="28"/>
          <w:szCs w:val="24"/>
        </w:rPr>
      </w:pPr>
    </w:p>
    <w:p w14:paraId="4788057E" w14:textId="77777777" w:rsidR="00853B35" w:rsidRPr="00107CCF" w:rsidRDefault="00853B35">
      <w:pPr>
        <w:suppressAutoHyphens w:val="0"/>
        <w:spacing w:after="0" w:line="240" w:lineRule="auto"/>
        <w:rPr>
          <w:rFonts w:ascii="Calibri Light" w:hAnsi="Calibri Light" w:cs="Calibri Light"/>
          <w:b/>
          <w:smallCaps/>
          <w:sz w:val="14"/>
          <w:szCs w:val="24"/>
        </w:rPr>
      </w:pPr>
    </w:p>
    <w:bookmarkEnd w:id="2"/>
    <w:p w14:paraId="15F75092" w14:textId="0BF0010E" w:rsidR="008607D6" w:rsidRPr="00F35B3F" w:rsidRDefault="008607D6" w:rsidP="008607D6">
      <w:pPr>
        <w:spacing w:after="0"/>
        <w:rPr>
          <w:rFonts w:ascii="Calibri Light" w:hAnsi="Calibri Light" w:cs="Calibri Light"/>
          <w:sz w:val="24"/>
          <w:szCs w:val="24"/>
        </w:rPr>
      </w:pPr>
      <w:r w:rsidRPr="00F35B3F">
        <w:rPr>
          <w:rFonts w:ascii="Calibri Light" w:hAnsi="Calibri Light" w:cs="Calibri Light"/>
          <w:b/>
          <w:smallCaps/>
          <w:sz w:val="24"/>
          <w:szCs w:val="24"/>
        </w:rPr>
        <w:t>Durée du Projet (</w:t>
      </w:r>
      <w:r w:rsidRPr="00F35B3F">
        <w:rPr>
          <w:rFonts w:ascii="Calibri Light" w:hAnsi="Calibri Light" w:cs="Calibri Light"/>
          <w:b/>
          <w:sz w:val="20"/>
          <w:szCs w:val="24"/>
        </w:rPr>
        <w:t>entre 12 et 24 mois</w:t>
      </w:r>
      <w:r w:rsidRPr="00F35B3F">
        <w:rPr>
          <w:rFonts w:ascii="Calibri Light" w:hAnsi="Calibri Light" w:cs="Calibri Light"/>
          <w:b/>
          <w:smallCaps/>
          <w:sz w:val="24"/>
          <w:szCs w:val="24"/>
        </w:rPr>
        <w:t>) / Project Duration (</w:t>
      </w:r>
      <w:proofErr w:type="spellStart"/>
      <w:r w:rsidRPr="00F35B3F">
        <w:rPr>
          <w:rFonts w:ascii="Calibri Light" w:hAnsi="Calibri Light" w:cs="Calibri Light"/>
          <w:b/>
          <w:sz w:val="20"/>
          <w:szCs w:val="24"/>
        </w:rPr>
        <w:t>between</w:t>
      </w:r>
      <w:proofErr w:type="spellEnd"/>
      <w:r w:rsidRPr="00F35B3F">
        <w:rPr>
          <w:rFonts w:ascii="Calibri Light" w:hAnsi="Calibri Light" w:cs="Calibri Light"/>
          <w:b/>
          <w:sz w:val="20"/>
          <w:szCs w:val="24"/>
        </w:rPr>
        <w:t xml:space="preserve"> 12 and 24 </w:t>
      </w:r>
      <w:proofErr w:type="spellStart"/>
      <w:r w:rsidRPr="00F35B3F">
        <w:rPr>
          <w:rFonts w:ascii="Calibri Light" w:hAnsi="Calibri Light" w:cs="Calibri Light"/>
          <w:b/>
          <w:sz w:val="20"/>
          <w:szCs w:val="24"/>
        </w:rPr>
        <w:t>months</w:t>
      </w:r>
      <w:proofErr w:type="spellEnd"/>
      <w:r w:rsidRPr="00F35B3F">
        <w:rPr>
          <w:rFonts w:ascii="Calibri Light" w:hAnsi="Calibri Light" w:cs="Calibri Light"/>
          <w:b/>
          <w:smallCaps/>
          <w:sz w:val="24"/>
          <w:szCs w:val="24"/>
        </w:rPr>
        <w:t xml:space="preserve">) :        </w:t>
      </w:r>
      <w:r w:rsidRPr="00875514">
        <w:rPr>
          <w:rFonts w:ascii="Calibri Light" w:hAnsi="Calibri Light" w:cs="Calibri Light"/>
          <w:b/>
          <w:smallCaps/>
          <w:szCs w:val="24"/>
        </w:rPr>
        <w:t xml:space="preserve"> </w:t>
      </w:r>
      <w:r w:rsidRPr="00875514">
        <w:rPr>
          <w:rFonts w:ascii="Calibri Light" w:hAnsi="Calibri Light" w:cs="Calibri Light"/>
          <w:szCs w:val="24"/>
        </w:rPr>
        <w:t xml:space="preserve">mois / </w:t>
      </w:r>
      <w:proofErr w:type="spellStart"/>
      <w:r w:rsidRPr="00875514">
        <w:rPr>
          <w:rFonts w:ascii="Calibri Light" w:hAnsi="Calibri Light" w:cs="Calibri Light"/>
          <w:szCs w:val="24"/>
        </w:rPr>
        <w:t>month</w:t>
      </w:r>
      <w:r w:rsidR="0032165C">
        <w:rPr>
          <w:rFonts w:ascii="Calibri Light" w:hAnsi="Calibri Light" w:cs="Calibri Light"/>
          <w:szCs w:val="24"/>
        </w:rPr>
        <w:t>s</w:t>
      </w:r>
      <w:proofErr w:type="spellEnd"/>
    </w:p>
    <w:p w14:paraId="1EC94369" w14:textId="77777777" w:rsidR="008607D6" w:rsidRDefault="008607D6" w:rsidP="00DF2ADA">
      <w:pPr>
        <w:suppressAutoHyphens w:val="0"/>
        <w:spacing w:after="0" w:line="240" w:lineRule="auto"/>
        <w:rPr>
          <w:rFonts w:ascii="Calibri Light" w:hAnsi="Calibri Light" w:cs="Calibri Light"/>
          <w:b/>
          <w:smallCaps/>
          <w:sz w:val="28"/>
          <w:szCs w:val="24"/>
        </w:rPr>
      </w:pPr>
      <w:bookmarkStart w:id="3" w:name="_GoBack"/>
      <w:bookmarkEnd w:id="3"/>
    </w:p>
    <w:p w14:paraId="399BDC5B" w14:textId="4BDAAA6F" w:rsidR="00EA1D84" w:rsidRPr="00F35B3F" w:rsidRDefault="00F0736C" w:rsidP="00DF2ADA">
      <w:pPr>
        <w:suppressAutoHyphens w:val="0"/>
        <w:spacing w:after="0" w:line="240" w:lineRule="auto"/>
        <w:rPr>
          <w:rFonts w:ascii="Calibri Light" w:hAnsi="Calibri Light" w:cs="Calibri Light"/>
          <w:b/>
          <w:smallCaps/>
          <w:sz w:val="24"/>
          <w:szCs w:val="24"/>
        </w:rPr>
      </w:pPr>
      <w:r w:rsidRPr="00F35B3F">
        <w:rPr>
          <w:rFonts w:ascii="Calibri Light" w:hAnsi="Calibri Light" w:cs="Calibri Light"/>
          <w:b/>
          <w:smallCaps/>
          <w:sz w:val="24"/>
          <w:szCs w:val="24"/>
        </w:rPr>
        <w:t>Atelier</w:t>
      </w:r>
      <w:r w:rsidR="00EA1D84" w:rsidRPr="00F35B3F">
        <w:rPr>
          <w:rFonts w:ascii="Calibri Light" w:hAnsi="Calibri Light" w:cs="Calibri Light"/>
          <w:b/>
          <w:smallCaps/>
          <w:sz w:val="24"/>
          <w:szCs w:val="24"/>
        </w:rPr>
        <w:t xml:space="preserve"> de </w:t>
      </w:r>
      <w:proofErr w:type="spellStart"/>
      <w:r w:rsidR="00EA1D84" w:rsidRPr="00F35B3F">
        <w:rPr>
          <w:rFonts w:ascii="Calibri Light" w:hAnsi="Calibri Light" w:cs="Calibri Light"/>
          <w:b/>
          <w:smallCaps/>
          <w:sz w:val="24"/>
          <w:szCs w:val="24"/>
        </w:rPr>
        <w:t>Shape</w:t>
      </w:r>
      <w:r w:rsidR="00853B35" w:rsidRPr="00F35B3F">
        <w:rPr>
          <w:rFonts w:ascii="Calibri Light" w:hAnsi="Calibri Light" w:cs="Calibri Light"/>
          <w:b/>
          <w:smallCaps/>
          <w:sz w:val="24"/>
          <w:szCs w:val="24"/>
        </w:rPr>
        <w:t>-Med@Lyon</w:t>
      </w:r>
      <w:proofErr w:type="spellEnd"/>
      <w:r w:rsidR="00EA1D84" w:rsidRPr="00F35B3F">
        <w:rPr>
          <w:rFonts w:ascii="Calibri Light" w:hAnsi="Calibri Light" w:cs="Calibri Light"/>
          <w:b/>
          <w:smallCaps/>
          <w:sz w:val="24"/>
          <w:szCs w:val="24"/>
        </w:rPr>
        <w:t xml:space="preserve"> auquel se rapporte le</w:t>
      </w:r>
      <w:r w:rsidR="007D5D60" w:rsidRPr="00F35B3F">
        <w:rPr>
          <w:rFonts w:ascii="Calibri Light" w:hAnsi="Calibri Light" w:cs="Calibri Light"/>
          <w:b/>
          <w:smallCaps/>
          <w:sz w:val="24"/>
          <w:szCs w:val="24"/>
        </w:rPr>
        <w:t xml:space="preserve"> plus votre</w:t>
      </w:r>
      <w:r w:rsidR="00EA1D84" w:rsidRPr="00F35B3F">
        <w:rPr>
          <w:rFonts w:ascii="Calibri Light" w:hAnsi="Calibri Light" w:cs="Calibri Light"/>
          <w:b/>
          <w:smallCaps/>
          <w:sz w:val="24"/>
          <w:szCs w:val="24"/>
        </w:rPr>
        <w:t xml:space="preserve"> projet </w:t>
      </w:r>
      <w:r w:rsidR="00EA1D84" w:rsidRPr="00F35B3F">
        <w:rPr>
          <w:rFonts w:ascii="Calibri Light" w:hAnsi="Calibri Light" w:cs="Calibri Light"/>
          <w:sz w:val="24"/>
          <w:szCs w:val="24"/>
        </w:rPr>
        <w:t>(</w:t>
      </w:r>
      <w:r w:rsidR="00853B35" w:rsidRPr="00F35B3F">
        <w:rPr>
          <w:rFonts w:ascii="Calibri Light" w:hAnsi="Calibri Light" w:cs="Calibri Light"/>
          <w:sz w:val="24"/>
          <w:szCs w:val="24"/>
        </w:rPr>
        <w:t xml:space="preserve">2 </w:t>
      </w:r>
      <w:r w:rsidR="00EA1D84" w:rsidRPr="00F35B3F">
        <w:rPr>
          <w:rFonts w:ascii="Calibri Light" w:hAnsi="Calibri Light" w:cs="Calibri Light"/>
          <w:sz w:val="24"/>
          <w:szCs w:val="24"/>
        </w:rPr>
        <w:t>choix possible</w:t>
      </w:r>
      <w:r w:rsidR="00853B35" w:rsidRPr="00F35B3F">
        <w:rPr>
          <w:rFonts w:ascii="Calibri Light" w:hAnsi="Calibri Light" w:cs="Calibri Light"/>
          <w:sz w:val="24"/>
          <w:szCs w:val="24"/>
        </w:rPr>
        <w:t>s</w:t>
      </w:r>
      <w:r w:rsidR="00EA1D84" w:rsidRPr="00F35B3F">
        <w:rPr>
          <w:rFonts w:ascii="Calibri Light" w:hAnsi="Calibri Light" w:cs="Calibri Light"/>
          <w:sz w:val="24"/>
          <w:szCs w:val="24"/>
        </w:rPr>
        <w:t>)</w:t>
      </w:r>
      <w:r w:rsidR="004C2693" w:rsidRPr="00F35B3F">
        <w:rPr>
          <w:rFonts w:ascii="Calibri Light" w:hAnsi="Calibri Light" w:cs="Calibri Light"/>
          <w:b/>
          <w:smallCaps/>
          <w:sz w:val="24"/>
          <w:szCs w:val="24"/>
        </w:rPr>
        <w:t> </w:t>
      </w:r>
      <w:r w:rsidR="00EA1D84" w:rsidRPr="00F35B3F">
        <w:rPr>
          <w:rFonts w:ascii="Calibri Light" w:hAnsi="Calibri Light" w:cs="Calibri Light"/>
          <w:b/>
          <w:smallCaps/>
          <w:sz w:val="24"/>
          <w:szCs w:val="24"/>
        </w:rPr>
        <w:t>:</w:t>
      </w:r>
    </w:p>
    <w:p w14:paraId="4CC230A0" w14:textId="77777777" w:rsidR="006154EC" w:rsidRDefault="006154EC" w:rsidP="00F935F0">
      <w:pPr>
        <w:spacing w:after="0"/>
        <w:rPr>
          <w:rFonts w:ascii="Calibri Light" w:hAnsi="Calibri Light" w:cs="Calibri Light"/>
          <w:b/>
          <w:smallCaps/>
          <w:sz w:val="28"/>
          <w:szCs w:val="24"/>
        </w:rPr>
      </w:pPr>
    </w:p>
    <w:tbl>
      <w:tblPr>
        <w:tblStyle w:val="Grilledutableau"/>
        <w:tblW w:w="10194" w:type="dxa"/>
        <w:tblLook w:val="04A0" w:firstRow="1" w:lastRow="0" w:firstColumn="1" w:lastColumn="0" w:noHBand="0" w:noVBand="1"/>
      </w:tblPr>
      <w:tblGrid>
        <w:gridCol w:w="6647"/>
        <w:gridCol w:w="1830"/>
        <w:gridCol w:w="1717"/>
      </w:tblGrid>
      <w:tr w:rsidR="0053027E" w14:paraId="53DEF20D" w14:textId="2F3C6AC4" w:rsidTr="000A434C">
        <w:tc>
          <w:tcPr>
            <w:tcW w:w="6647" w:type="dxa"/>
            <w:shd w:val="clear" w:color="auto" w:fill="3BAACD"/>
          </w:tcPr>
          <w:p w14:paraId="3440CC3F" w14:textId="63E5AEA2" w:rsidR="0053027E" w:rsidRPr="006154EC" w:rsidRDefault="0053027E" w:rsidP="00F935F0">
            <w:pPr>
              <w:spacing w:after="0"/>
              <w:rPr>
                <w:rFonts w:ascii="Calibri Light" w:hAnsi="Calibri Light" w:cs="Calibri Light"/>
                <w:b/>
                <w:sz w:val="24"/>
                <w:szCs w:val="24"/>
              </w:rPr>
            </w:pPr>
            <w:r w:rsidRPr="006154EC">
              <w:rPr>
                <w:rFonts w:ascii="Calibri Light" w:hAnsi="Calibri Light" w:cs="Calibri Light"/>
                <w:b/>
                <w:sz w:val="24"/>
                <w:szCs w:val="24"/>
              </w:rPr>
              <w:t>Thématique</w:t>
            </w:r>
          </w:p>
        </w:tc>
        <w:tc>
          <w:tcPr>
            <w:tcW w:w="1830" w:type="dxa"/>
            <w:shd w:val="clear" w:color="auto" w:fill="3BAACD"/>
          </w:tcPr>
          <w:p w14:paraId="34E86E5F" w14:textId="2C8BBB14" w:rsidR="0053027E" w:rsidRPr="006154EC" w:rsidRDefault="0053027E" w:rsidP="00F935F0">
            <w:pPr>
              <w:spacing w:after="0"/>
              <w:rPr>
                <w:rFonts w:ascii="Calibri Light" w:hAnsi="Calibri Light" w:cs="Calibri Light"/>
                <w:b/>
                <w:sz w:val="24"/>
                <w:szCs w:val="24"/>
              </w:rPr>
            </w:pPr>
            <w:r>
              <w:rPr>
                <w:rFonts w:ascii="Calibri Light" w:hAnsi="Calibri Light" w:cs="Calibri Light"/>
                <w:b/>
                <w:sz w:val="24"/>
                <w:szCs w:val="24"/>
              </w:rPr>
              <w:t>Choix</w:t>
            </w:r>
            <w:r w:rsidRPr="006154EC">
              <w:rPr>
                <w:rFonts w:ascii="Calibri Light" w:hAnsi="Calibri Light" w:cs="Calibri Light"/>
                <w:b/>
                <w:sz w:val="24"/>
                <w:szCs w:val="24"/>
              </w:rPr>
              <w:t xml:space="preserve"> </w:t>
            </w:r>
            <w:r>
              <w:rPr>
                <w:rFonts w:ascii="Calibri Light" w:hAnsi="Calibri Light" w:cs="Calibri Light"/>
                <w:b/>
                <w:sz w:val="24"/>
                <w:szCs w:val="24"/>
              </w:rPr>
              <w:t>1</w:t>
            </w:r>
          </w:p>
        </w:tc>
        <w:tc>
          <w:tcPr>
            <w:tcW w:w="1717" w:type="dxa"/>
            <w:shd w:val="clear" w:color="auto" w:fill="3BAACD"/>
          </w:tcPr>
          <w:p w14:paraId="3BD8BB31" w14:textId="66927D87" w:rsidR="0053027E" w:rsidRDefault="0053027E" w:rsidP="00F935F0">
            <w:pPr>
              <w:spacing w:after="0"/>
              <w:rPr>
                <w:rFonts w:ascii="Calibri Light" w:hAnsi="Calibri Light" w:cs="Calibri Light"/>
                <w:b/>
                <w:sz w:val="24"/>
                <w:szCs w:val="24"/>
              </w:rPr>
            </w:pPr>
            <w:r>
              <w:rPr>
                <w:rFonts w:ascii="Calibri Light" w:hAnsi="Calibri Light" w:cs="Calibri Light"/>
                <w:b/>
                <w:sz w:val="24"/>
                <w:szCs w:val="24"/>
              </w:rPr>
              <w:t>Choix 2</w:t>
            </w:r>
          </w:p>
        </w:tc>
      </w:tr>
      <w:tr w:rsidR="0053027E" w14:paraId="1BBAD231" w14:textId="0492266A" w:rsidTr="00DF2ADA">
        <w:tc>
          <w:tcPr>
            <w:tcW w:w="6647" w:type="dxa"/>
          </w:tcPr>
          <w:p w14:paraId="2AF8B7C3" w14:textId="6B6B15BC" w:rsidR="0053027E" w:rsidRPr="00F35B3F" w:rsidRDefault="0053027E" w:rsidP="00F935F0">
            <w:pPr>
              <w:spacing w:after="0"/>
              <w:rPr>
                <w:rFonts w:ascii="Calibri Light" w:hAnsi="Calibri Light" w:cs="Calibri Light"/>
                <w:b/>
                <w:smallCaps/>
                <w:szCs w:val="24"/>
              </w:rPr>
            </w:pPr>
            <w:r w:rsidRPr="00F35B3F">
              <w:rPr>
                <w:rFonts w:ascii="Calibri Light" w:hAnsi="Calibri Light" w:cs="Calibri Light"/>
                <w:szCs w:val="24"/>
              </w:rPr>
              <w:t>Adaptation et évolution des maladies infectieuses</w:t>
            </w:r>
          </w:p>
        </w:tc>
        <w:tc>
          <w:tcPr>
            <w:tcW w:w="1830" w:type="dxa"/>
          </w:tcPr>
          <w:p w14:paraId="22AE81EB" w14:textId="77777777" w:rsidR="0053027E" w:rsidRDefault="0053027E" w:rsidP="00F935F0">
            <w:pPr>
              <w:spacing w:after="0"/>
              <w:rPr>
                <w:rFonts w:ascii="Calibri Light" w:hAnsi="Calibri Light" w:cs="Calibri Light"/>
                <w:b/>
                <w:smallCaps/>
                <w:sz w:val="28"/>
                <w:szCs w:val="24"/>
              </w:rPr>
            </w:pPr>
          </w:p>
        </w:tc>
        <w:tc>
          <w:tcPr>
            <w:tcW w:w="1717" w:type="dxa"/>
          </w:tcPr>
          <w:p w14:paraId="75D85B4A" w14:textId="77777777" w:rsidR="0053027E" w:rsidRDefault="0053027E" w:rsidP="00F935F0">
            <w:pPr>
              <w:spacing w:after="0"/>
              <w:rPr>
                <w:rFonts w:ascii="Calibri Light" w:hAnsi="Calibri Light" w:cs="Calibri Light"/>
                <w:b/>
                <w:smallCaps/>
                <w:sz w:val="28"/>
                <w:szCs w:val="24"/>
              </w:rPr>
            </w:pPr>
          </w:p>
        </w:tc>
      </w:tr>
      <w:tr w:rsidR="0053027E" w14:paraId="77F2E6D1" w14:textId="08331B39" w:rsidTr="00DF2ADA">
        <w:tc>
          <w:tcPr>
            <w:tcW w:w="6647" w:type="dxa"/>
          </w:tcPr>
          <w:p w14:paraId="691E4FA8" w14:textId="0E2F2061" w:rsidR="0053027E" w:rsidRPr="00F35B3F" w:rsidRDefault="0053027E" w:rsidP="00F935F0">
            <w:pPr>
              <w:spacing w:after="0"/>
              <w:rPr>
                <w:rFonts w:ascii="Calibri Light" w:hAnsi="Calibri Light" w:cs="Calibri Light"/>
                <w:b/>
                <w:smallCaps/>
                <w:szCs w:val="24"/>
              </w:rPr>
            </w:pPr>
            <w:r w:rsidRPr="00F35B3F">
              <w:rPr>
                <w:rFonts w:ascii="Calibri Light" w:hAnsi="Calibri Light" w:cs="Calibri Light"/>
                <w:szCs w:val="24"/>
              </w:rPr>
              <w:t>Approches transdisciplinaires pour comprendre, prévenir et soigner les cancers</w:t>
            </w:r>
          </w:p>
        </w:tc>
        <w:tc>
          <w:tcPr>
            <w:tcW w:w="1830" w:type="dxa"/>
          </w:tcPr>
          <w:p w14:paraId="4AE2C02A" w14:textId="77777777" w:rsidR="0053027E" w:rsidRDefault="0053027E" w:rsidP="00F935F0">
            <w:pPr>
              <w:spacing w:after="0"/>
              <w:rPr>
                <w:rFonts w:ascii="Calibri Light" w:hAnsi="Calibri Light" w:cs="Calibri Light"/>
                <w:b/>
                <w:smallCaps/>
                <w:sz w:val="28"/>
                <w:szCs w:val="24"/>
              </w:rPr>
            </w:pPr>
          </w:p>
        </w:tc>
        <w:tc>
          <w:tcPr>
            <w:tcW w:w="1717" w:type="dxa"/>
          </w:tcPr>
          <w:p w14:paraId="2BA81E91" w14:textId="77777777" w:rsidR="0053027E" w:rsidRDefault="0053027E" w:rsidP="00F935F0">
            <w:pPr>
              <w:spacing w:after="0"/>
              <w:rPr>
                <w:rFonts w:ascii="Calibri Light" w:hAnsi="Calibri Light" w:cs="Calibri Light"/>
                <w:b/>
                <w:smallCaps/>
                <w:sz w:val="28"/>
                <w:szCs w:val="24"/>
              </w:rPr>
            </w:pPr>
          </w:p>
        </w:tc>
      </w:tr>
      <w:tr w:rsidR="0053027E" w14:paraId="3C6051A0" w14:textId="6BA977BD" w:rsidTr="00DF2ADA">
        <w:tc>
          <w:tcPr>
            <w:tcW w:w="6647" w:type="dxa"/>
          </w:tcPr>
          <w:p w14:paraId="3C8DDEC8" w14:textId="1A9F5F01" w:rsidR="0053027E" w:rsidRPr="00F35B3F" w:rsidRDefault="000E71E5" w:rsidP="00F935F0">
            <w:pPr>
              <w:spacing w:after="0"/>
              <w:rPr>
                <w:rFonts w:ascii="Calibri Light" w:hAnsi="Calibri Light" w:cs="Calibri Light"/>
                <w:szCs w:val="24"/>
              </w:rPr>
            </w:pPr>
            <w:r w:rsidRPr="00F35B3F">
              <w:rPr>
                <w:rFonts w:ascii="Calibri Light" w:hAnsi="Calibri Light" w:cs="Calibri Light"/>
                <w:szCs w:val="24"/>
              </w:rPr>
              <w:t xml:space="preserve">Santé et territoire </w:t>
            </w:r>
          </w:p>
        </w:tc>
        <w:tc>
          <w:tcPr>
            <w:tcW w:w="1830" w:type="dxa"/>
          </w:tcPr>
          <w:p w14:paraId="29A86611" w14:textId="77777777" w:rsidR="0053027E" w:rsidRDefault="0053027E" w:rsidP="00F935F0">
            <w:pPr>
              <w:spacing w:after="0"/>
              <w:rPr>
                <w:rFonts w:ascii="Calibri Light" w:hAnsi="Calibri Light" w:cs="Calibri Light"/>
                <w:b/>
                <w:smallCaps/>
                <w:sz w:val="28"/>
                <w:szCs w:val="24"/>
              </w:rPr>
            </w:pPr>
          </w:p>
        </w:tc>
        <w:tc>
          <w:tcPr>
            <w:tcW w:w="1717" w:type="dxa"/>
          </w:tcPr>
          <w:p w14:paraId="5F639069" w14:textId="77777777" w:rsidR="0053027E" w:rsidRDefault="0053027E" w:rsidP="00F935F0">
            <w:pPr>
              <w:spacing w:after="0"/>
              <w:rPr>
                <w:rFonts w:ascii="Calibri Light" w:hAnsi="Calibri Light" w:cs="Calibri Light"/>
                <w:b/>
                <w:smallCaps/>
                <w:sz w:val="28"/>
                <w:szCs w:val="24"/>
              </w:rPr>
            </w:pPr>
          </w:p>
        </w:tc>
      </w:tr>
      <w:tr w:rsidR="0053027E" w14:paraId="442AD29C" w14:textId="09A7E4A3" w:rsidTr="00DF2ADA">
        <w:tc>
          <w:tcPr>
            <w:tcW w:w="6647" w:type="dxa"/>
          </w:tcPr>
          <w:p w14:paraId="56282A7C" w14:textId="6F0C6DD8" w:rsidR="0053027E" w:rsidRPr="00F35B3F" w:rsidRDefault="000E71E5" w:rsidP="00F935F0">
            <w:pPr>
              <w:spacing w:after="0"/>
              <w:rPr>
                <w:rFonts w:ascii="Calibri Light" w:hAnsi="Calibri Light" w:cs="Calibri Light"/>
                <w:b/>
                <w:smallCaps/>
                <w:szCs w:val="24"/>
              </w:rPr>
            </w:pPr>
            <w:r w:rsidRPr="00F35B3F">
              <w:rPr>
                <w:rFonts w:ascii="Calibri Light" w:hAnsi="Calibri Light" w:cs="Calibri Light"/>
                <w:szCs w:val="24"/>
              </w:rPr>
              <w:t>Science et Ingénierie des Données</w:t>
            </w:r>
          </w:p>
        </w:tc>
        <w:tc>
          <w:tcPr>
            <w:tcW w:w="1830" w:type="dxa"/>
          </w:tcPr>
          <w:p w14:paraId="5DF2BC33" w14:textId="77777777" w:rsidR="0053027E" w:rsidRDefault="0053027E" w:rsidP="00F935F0">
            <w:pPr>
              <w:spacing w:after="0"/>
              <w:rPr>
                <w:rFonts w:ascii="Calibri Light" w:hAnsi="Calibri Light" w:cs="Calibri Light"/>
                <w:b/>
                <w:smallCaps/>
                <w:sz w:val="28"/>
                <w:szCs w:val="24"/>
              </w:rPr>
            </w:pPr>
          </w:p>
        </w:tc>
        <w:tc>
          <w:tcPr>
            <w:tcW w:w="1717" w:type="dxa"/>
          </w:tcPr>
          <w:p w14:paraId="08FB088D" w14:textId="77777777" w:rsidR="0053027E" w:rsidRDefault="0053027E" w:rsidP="00F935F0">
            <w:pPr>
              <w:spacing w:after="0"/>
              <w:rPr>
                <w:rFonts w:ascii="Calibri Light" w:hAnsi="Calibri Light" w:cs="Calibri Light"/>
                <w:b/>
                <w:smallCaps/>
                <w:sz w:val="28"/>
                <w:szCs w:val="24"/>
              </w:rPr>
            </w:pPr>
          </w:p>
        </w:tc>
      </w:tr>
      <w:tr w:rsidR="0053027E" w14:paraId="376115BE" w14:textId="2183B9B4" w:rsidTr="00DF2ADA">
        <w:tc>
          <w:tcPr>
            <w:tcW w:w="6647" w:type="dxa"/>
          </w:tcPr>
          <w:p w14:paraId="39DE7B98" w14:textId="0D245327" w:rsidR="0053027E" w:rsidRPr="00F35B3F" w:rsidRDefault="0053027E" w:rsidP="00F935F0">
            <w:pPr>
              <w:spacing w:after="0"/>
              <w:rPr>
                <w:rFonts w:ascii="Calibri Light" w:hAnsi="Calibri Light" w:cs="Calibri Light"/>
                <w:b/>
                <w:smallCaps/>
                <w:szCs w:val="24"/>
              </w:rPr>
            </w:pPr>
            <w:r w:rsidRPr="00F35B3F">
              <w:rPr>
                <w:rFonts w:ascii="Calibri Light" w:hAnsi="Calibri Light" w:cs="Calibri Light"/>
                <w:szCs w:val="24"/>
              </w:rPr>
              <w:t>Troubles cérébraux, remédiation et société inclusive</w:t>
            </w:r>
          </w:p>
        </w:tc>
        <w:tc>
          <w:tcPr>
            <w:tcW w:w="1830" w:type="dxa"/>
          </w:tcPr>
          <w:p w14:paraId="273856A7" w14:textId="77777777" w:rsidR="0053027E" w:rsidRDefault="0053027E" w:rsidP="00F935F0">
            <w:pPr>
              <w:spacing w:after="0"/>
              <w:rPr>
                <w:rFonts w:ascii="Calibri Light" w:hAnsi="Calibri Light" w:cs="Calibri Light"/>
                <w:b/>
                <w:smallCaps/>
                <w:sz w:val="28"/>
                <w:szCs w:val="24"/>
              </w:rPr>
            </w:pPr>
          </w:p>
        </w:tc>
        <w:tc>
          <w:tcPr>
            <w:tcW w:w="1717" w:type="dxa"/>
          </w:tcPr>
          <w:p w14:paraId="5577F5DF" w14:textId="77777777" w:rsidR="0053027E" w:rsidRDefault="0053027E" w:rsidP="00F935F0">
            <w:pPr>
              <w:spacing w:after="0"/>
              <w:rPr>
                <w:rFonts w:ascii="Calibri Light" w:hAnsi="Calibri Light" w:cs="Calibri Light"/>
                <w:b/>
                <w:smallCaps/>
                <w:sz w:val="28"/>
                <w:szCs w:val="24"/>
              </w:rPr>
            </w:pPr>
          </w:p>
        </w:tc>
      </w:tr>
      <w:tr w:rsidR="0053027E" w14:paraId="28ABAF33" w14:textId="762050CA" w:rsidTr="00DF2ADA">
        <w:tc>
          <w:tcPr>
            <w:tcW w:w="6647" w:type="dxa"/>
          </w:tcPr>
          <w:p w14:paraId="32B32D4B" w14:textId="77777777" w:rsidR="0053027E" w:rsidRPr="00F35B3F" w:rsidRDefault="0053027E" w:rsidP="00960168">
            <w:pPr>
              <w:spacing w:after="0"/>
              <w:rPr>
                <w:rFonts w:ascii="Calibri Light" w:hAnsi="Calibri Light" w:cs="Calibri Light"/>
                <w:szCs w:val="24"/>
              </w:rPr>
            </w:pPr>
            <w:r w:rsidRPr="00F35B3F">
              <w:rPr>
                <w:rFonts w:ascii="Calibri Light" w:hAnsi="Calibri Light" w:cs="Calibri Light"/>
                <w:szCs w:val="24"/>
              </w:rPr>
              <w:t xml:space="preserve">Autre domaine (merci de préciser) : </w:t>
            </w:r>
          </w:p>
          <w:p w14:paraId="7E191374" w14:textId="77777777" w:rsidR="0053027E" w:rsidRPr="00F35B3F" w:rsidRDefault="0053027E" w:rsidP="00F935F0">
            <w:pPr>
              <w:spacing w:after="0"/>
              <w:rPr>
                <w:rFonts w:ascii="Calibri Light" w:hAnsi="Calibri Light" w:cs="Calibri Light"/>
                <w:szCs w:val="24"/>
              </w:rPr>
            </w:pPr>
          </w:p>
        </w:tc>
        <w:tc>
          <w:tcPr>
            <w:tcW w:w="1830" w:type="dxa"/>
          </w:tcPr>
          <w:p w14:paraId="230C447A" w14:textId="77777777" w:rsidR="0053027E" w:rsidRDefault="0053027E" w:rsidP="00F935F0">
            <w:pPr>
              <w:spacing w:after="0"/>
              <w:rPr>
                <w:rFonts w:ascii="Calibri Light" w:hAnsi="Calibri Light" w:cs="Calibri Light"/>
                <w:b/>
                <w:smallCaps/>
                <w:sz w:val="28"/>
                <w:szCs w:val="24"/>
              </w:rPr>
            </w:pPr>
          </w:p>
        </w:tc>
        <w:tc>
          <w:tcPr>
            <w:tcW w:w="1717" w:type="dxa"/>
          </w:tcPr>
          <w:p w14:paraId="50C83AFC" w14:textId="77777777" w:rsidR="0053027E" w:rsidRDefault="0053027E" w:rsidP="00F935F0">
            <w:pPr>
              <w:spacing w:after="0"/>
              <w:rPr>
                <w:rFonts w:ascii="Calibri Light" w:hAnsi="Calibri Light" w:cs="Calibri Light"/>
                <w:b/>
                <w:smallCaps/>
                <w:sz w:val="28"/>
                <w:szCs w:val="24"/>
              </w:rPr>
            </w:pPr>
          </w:p>
        </w:tc>
      </w:tr>
    </w:tbl>
    <w:p w14:paraId="02BA0BAC" w14:textId="77777777" w:rsidR="00960168" w:rsidRDefault="00960168" w:rsidP="00F935F0">
      <w:pPr>
        <w:spacing w:after="0"/>
        <w:rPr>
          <w:rFonts w:ascii="Calibri Light" w:hAnsi="Calibri Light" w:cs="Calibri Light"/>
          <w:b/>
          <w:smallCaps/>
          <w:sz w:val="28"/>
          <w:szCs w:val="24"/>
        </w:rPr>
      </w:pPr>
    </w:p>
    <w:p w14:paraId="7F2D2F8F" w14:textId="14E44954" w:rsidR="00F35B3F" w:rsidRPr="00F35B3F" w:rsidRDefault="00F35B3F" w:rsidP="00F35B3F">
      <w:pPr>
        <w:spacing w:after="0"/>
        <w:rPr>
          <w:rFonts w:ascii="Calibri Light" w:hAnsi="Calibri Light" w:cs="Calibri Light"/>
          <w:b/>
          <w:smallCaps/>
          <w:sz w:val="24"/>
          <w:szCs w:val="24"/>
          <w:lang w:val="en-GB"/>
        </w:rPr>
      </w:pPr>
      <w:r w:rsidRPr="00F35B3F">
        <w:rPr>
          <w:rFonts w:ascii="Calibri Light" w:hAnsi="Calibri Light" w:cs="Calibri Light"/>
          <w:b/>
          <w:smallCaps/>
          <w:sz w:val="24"/>
          <w:szCs w:val="24"/>
          <w:lang w:val="en-GB"/>
        </w:rPr>
        <w:t xml:space="preserve">Aide </w:t>
      </w:r>
      <w:proofErr w:type="spellStart"/>
      <w:r w:rsidRPr="00F35B3F">
        <w:rPr>
          <w:rFonts w:ascii="Calibri Light" w:hAnsi="Calibri Light" w:cs="Calibri Light"/>
          <w:b/>
          <w:smallCaps/>
          <w:sz w:val="24"/>
          <w:szCs w:val="24"/>
          <w:lang w:val="en-GB"/>
        </w:rPr>
        <w:t>financiere</w:t>
      </w:r>
      <w:proofErr w:type="spellEnd"/>
      <w:r w:rsidRPr="00F35B3F">
        <w:rPr>
          <w:rFonts w:ascii="Calibri Light" w:hAnsi="Calibri Light" w:cs="Calibri Light"/>
          <w:b/>
          <w:smallCaps/>
          <w:sz w:val="24"/>
          <w:szCs w:val="24"/>
          <w:lang w:val="en-GB"/>
        </w:rPr>
        <w:t xml:space="preserve"> </w:t>
      </w:r>
      <w:proofErr w:type="spellStart"/>
      <w:r w:rsidRPr="00F35B3F">
        <w:rPr>
          <w:rFonts w:ascii="Calibri Light" w:hAnsi="Calibri Light" w:cs="Calibri Light"/>
          <w:b/>
          <w:smallCaps/>
          <w:sz w:val="24"/>
          <w:szCs w:val="24"/>
          <w:lang w:val="en-GB"/>
        </w:rPr>
        <w:t>demandee</w:t>
      </w:r>
      <w:proofErr w:type="spellEnd"/>
      <w:r w:rsidRPr="00F35B3F">
        <w:rPr>
          <w:rFonts w:ascii="Calibri Light" w:hAnsi="Calibri Light" w:cs="Calibri Light"/>
          <w:b/>
          <w:smallCaps/>
          <w:sz w:val="24"/>
          <w:szCs w:val="24"/>
          <w:lang w:val="en-GB"/>
        </w:rPr>
        <w:t xml:space="preserve"> a Shape-Med / Fi</w:t>
      </w:r>
      <w:r>
        <w:rPr>
          <w:rFonts w:ascii="Calibri Light" w:hAnsi="Calibri Light" w:cs="Calibri Light"/>
          <w:b/>
          <w:smallCaps/>
          <w:sz w:val="24"/>
          <w:szCs w:val="24"/>
          <w:lang w:val="en-GB"/>
        </w:rPr>
        <w:t>nancial support requested from Shape-Med</w:t>
      </w:r>
    </w:p>
    <w:p w14:paraId="1DC4DEFD" w14:textId="780148DA" w:rsidR="000973C7" w:rsidRPr="000973C7" w:rsidRDefault="00F35B3F" w:rsidP="00F35B3F">
      <w:pPr>
        <w:spacing w:after="0"/>
        <w:rPr>
          <w:rFonts w:ascii="Calibri Light" w:hAnsi="Calibri Light" w:cs="Calibri Light"/>
          <w:sz w:val="24"/>
          <w:szCs w:val="24"/>
        </w:rPr>
      </w:pPr>
      <w:r w:rsidRPr="00F35B3F">
        <w:rPr>
          <w:rFonts w:ascii="Calibri Light" w:hAnsi="Calibri Light" w:cs="Calibri Light"/>
          <w:szCs w:val="24"/>
        </w:rPr>
        <w:t xml:space="preserve">Aide demandée en personnel / Staff </w:t>
      </w:r>
      <w:proofErr w:type="spellStart"/>
      <w:r w:rsidRPr="00F35B3F">
        <w:rPr>
          <w:rFonts w:ascii="Calibri Light" w:hAnsi="Calibri Light" w:cs="Calibri Light"/>
          <w:szCs w:val="24"/>
        </w:rPr>
        <w:t>costs</w:t>
      </w:r>
      <w:proofErr w:type="spellEnd"/>
      <w:r w:rsidR="000973C7">
        <w:rPr>
          <w:rFonts w:ascii="Calibri Light" w:hAnsi="Calibri Light" w:cs="Calibri Light"/>
          <w:szCs w:val="24"/>
        </w:rPr>
        <w:t xml:space="preserve"> </w:t>
      </w:r>
      <w:r w:rsidR="000973C7" w:rsidRPr="000973C7">
        <w:rPr>
          <w:rFonts w:ascii="Calibri Light" w:hAnsi="Calibri Light" w:cs="Calibri Light"/>
          <w:sz w:val="24"/>
          <w:szCs w:val="24"/>
        </w:rPr>
        <w:t xml:space="preserve">(= Table 1, section </w:t>
      </w:r>
      <w:r w:rsidR="000973C7">
        <w:rPr>
          <w:rFonts w:ascii="Calibri Light" w:hAnsi="Calibri Light" w:cs="Calibri Light"/>
          <w:sz w:val="24"/>
          <w:szCs w:val="24"/>
        </w:rPr>
        <w:t>F</w:t>
      </w:r>
      <w:proofErr w:type="gramStart"/>
      <w:r w:rsidR="000973C7" w:rsidRPr="000973C7">
        <w:rPr>
          <w:rFonts w:ascii="Calibri Light" w:hAnsi="Calibri Light" w:cs="Calibri Light"/>
          <w:sz w:val="24"/>
          <w:szCs w:val="24"/>
        </w:rPr>
        <w:t>):</w:t>
      </w:r>
      <w:proofErr w:type="gramEnd"/>
      <w:r w:rsidR="000973C7" w:rsidRPr="000973C7">
        <w:rPr>
          <w:rFonts w:ascii="Calibri Light" w:hAnsi="Calibri Light" w:cs="Calibri Light"/>
          <w:sz w:val="24"/>
          <w:szCs w:val="24"/>
        </w:rPr>
        <w:t xml:space="preserve">  </w:t>
      </w:r>
      <w:r w:rsidR="0022506B">
        <w:rPr>
          <w:rFonts w:ascii="Calibri Light" w:hAnsi="Calibri Light" w:cs="Calibri Light"/>
          <w:sz w:val="24"/>
          <w:szCs w:val="24"/>
        </w:rPr>
        <w:t>………………..</w:t>
      </w:r>
      <w:r w:rsidR="000973C7" w:rsidRPr="000973C7">
        <w:rPr>
          <w:rFonts w:ascii="Calibri Light" w:hAnsi="Calibri Light" w:cs="Calibri Light"/>
          <w:sz w:val="24"/>
          <w:szCs w:val="24"/>
        </w:rPr>
        <w:t xml:space="preserve">  </w:t>
      </w:r>
      <w:bookmarkStart w:id="4" w:name="_Hlk129879407"/>
      <w:r w:rsidR="000973C7" w:rsidRPr="000973C7">
        <w:rPr>
          <w:rFonts w:ascii="Calibri Light" w:hAnsi="Calibri Light" w:cs="Calibri Light"/>
          <w:sz w:val="24"/>
          <w:szCs w:val="24"/>
        </w:rPr>
        <w:t>Euros</w:t>
      </w:r>
      <w:bookmarkEnd w:id="4"/>
    </w:p>
    <w:p w14:paraId="58D67532" w14:textId="16BFEC1E" w:rsidR="00F35B3F" w:rsidRPr="000973C7" w:rsidRDefault="00F35B3F" w:rsidP="00F35B3F">
      <w:pPr>
        <w:spacing w:after="0"/>
        <w:rPr>
          <w:rFonts w:ascii="Calibri Light" w:hAnsi="Calibri Light" w:cs="Calibri Light"/>
          <w:sz w:val="24"/>
          <w:szCs w:val="24"/>
        </w:rPr>
      </w:pPr>
      <w:r w:rsidRPr="00F35B3F">
        <w:rPr>
          <w:rFonts w:ascii="Calibri Light" w:hAnsi="Calibri Light" w:cs="Calibri Light"/>
          <w:szCs w:val="24"/>
        </w:rPr>
        <w:t>Aide demandée</w:t>
      </w:r>
      <w:r w:rsidRPr="00F35B3F">
        <w:rPr>
          <w:rFonts w:ascii="Calibri Light" w:hAnsi="Calibri Light" w:cs="Calibri Light"/>
          <w:szCs w:val="20"/>
        </w:rPr>
        <w:t xml:space="preserve"> en fonctionnement / Running </w:t>
      </w:r>
      <w:proofErr w:type="spellStart"/>
      <w:r w:rsidRPr="00F35B3F">
        <w:rPr>
          <w:rFonts w:ascii="Calibri Light" w:hAnsi="Calibri Light" w:cs="Calibri Light"/>
          <w:szCs w:val="20"/>
        </w:rPr>
        <w:t>costs</w:t>
      </w:r>
      <w:proofErr w:type="spellEnd"/>
      <w:r w:rsidR="000973C7">
        <w:rPr>
          <w:rFonts w:ascii="Calibri Light" w:hAnsi="Calibri Light" w:cs="Calibri Light"/>
          <w:szCs w:val="20"/>
        </w:rPr>
        <w:t xml:space="preserve"> </w:t>
      </w:r>
      <w:r w:rsidR="000973C7" w:rsidRPr="000973C7">
        <w:rPr>
          <w:rFonts w:ascii="Calibri Light" w:hAnsi="Calibri Light" w:cs="Calibri Light"/>
          <w:sz w:val="24"/>
          <w:szCs w:val="24"/>
        </w:rPr>
        <w:t xml:space="preserve">(= Table 2, section </w:t>
      </w:r>
      <w:r w:rsidR="0022506B">
        <w:rPr>
          <w:rFonts w:ascii="Calibri Light" w:hAnsi="Calibri Light" w:cs="Calibri Light"/>
          <w:sz w:val="24"/>
          <w:szCs w:val="24"/>
        </w:rPr>
        <w:t>F</w:t>
      </w:r>
      <w:proofErr w:type="gramStart"/>
      <w:r w:rsidR="000973C7" w:rsidRPr="000973C7">
        <w:rPr>
          <w:rFonts w:ascii="Calibri Light" w:hAnsi="Calibri Light" w:cs="Calibri Light"/>
          <w:sz w:val="24"/>
          <w:szCs w:val="24"/>
        </w:rPr>
        <w:t>):</w:t>
      </w:r>
      <w:proofErr w:type="gramEnd"/>
      <w:r w:rsidR="000973C7" w:rsidRPr="000973C7">
        <w:rPr>
          <w:rFonts w:ascii="Calibri Light" w:hAnsi="Calibri Light" w:cs="Calibri Light"/>
          <w:sz w:val="24"/>
          <w:szCs w:val="24"/>
        </w:rPr>
        <w:t xml:space="preserve"> </w:t>
      </w:r>
      <w:r w:rsidR="0022506B">
        <w:rPr>
          <w:rFonts w:ascii="Calibri Light" w:hAnsi="Calibri Light" w:cs="Calibri Light"/>
          <w:sz w:val="24"/>
          <w:szCs w:val="24"/>
        </w:rPr>
        <w:t>………………..</w:t>
      </w:r>
      <w:r w:rsidR="0022506B" w:rsidRPr="000973C7">
        <w:rPr>
          <w:rFonts w:ascii="Calibri Light" w:hAnsi="Calibri Light" w:cs="Calibri Light"/>
          <w:sz w:val="24"/>
          <w:szCs w:val="24"/>
        </w:rPr>
        <w:t xml:space="preserve">  Euros</w:t>
      </w:r>
    </w:p>
    <w:p w14:paraId="1FBD0E95" w14:textId="1EAA3672" w:rsidR="00F35B3F" w:rsidRPr="00DA4753" w:rsidRDefault="00F35B3F" w:rsidP="00F35B3F">
      <w:pPr>
        <w:spacing w:after="0"/>
        <w:rPr>
          <w:rFonts w:ascii="Calibri Light" w:hAnsi="Calibri Light" w:cs="Calibri Light"/>
          <w:szCs w:val="24"/>
        </w:rPr>
      </w:pPr>
      <w:r w:rsidRPr="00F35B3F">
        <w:rPr>
          <w:rFonts w:ascii="Calibri Light" w:hAnsi="Calibri Light" w:cs="Calibri Light"/>
          <w:szCs w:val="24"/>
          <w:lang w:val="en-GB"/>
        </w:rPr>
        <w:t xml:space="preserve">Aide </w:t>
      </w:r>
      <w:proofErr w:type="spellStart"/>
      <w:r w:rsidRPr="00F35B3F">
        <w:rPr>
          <w:rFonts w:ascii="Calibri Light" w:hAnsi="Calibri Light" w:cs="Calibri Light"/>
          <w:szCs w:val="24"/>
          <w:lang w:val="en-GB"/>
        </w:rPr>
        <w:t>totale</w:t>
      </w:r>
      <w:proofErr w:type="spellEnd"/>
      <w:r w:rsidRPr="00F35B3F">
        <w:rPr>
          <w:rFonts w:ascii="Calibri Light" w:hAnsi="Calibri Light" w:cs="Calibri Light"/>
          <w:szCs w:val="24"/>
          <w:lang w:val="en-GB"/>
        </w:rPr>
        <w:t xml:space="preserve"> </w:t>
      </w:r>
      <w:proofErr w:type="spellStart"/>
      <w:r w:rsidRPr="00F35B3F">
        <w:rPr>
          <w:rFonts w:ascii="Calibri Light" w:hAnsi="Calibri Light" w:cs="Calibri Light"/>
          <w:szCs w:val="24"/>
          <w:lang w:val="en-GB"/>
        </w:rPr>
        <w:t>demandée</w:t>
      </w:r>
      <w:proofErr w:type="spellEnd"/>
      <w:r w:rsidRPr="00F35B3F">
        <w:rPr>
          <w:rFonts w:ascii="Calibri Light" w:hAnsi="Calibri Light" w:cs="Calibri Light"/>
          <w:szCs w:val="24"/>
          <w:lang w:val="en-GB"/>
        </w:rPr>
        <w:t xml:space="preserve"> / Total funding requested:  </w:t>
      </w:r>
      <w:r w:rsidR="0022506B" w:rsidRPr="00DA4753">
        <w:rPr>
          <w:rFonts w:ascii="Calibri Light" w:hAnsi="Calibri Light" w:cs="Calibri Light"/>
          <w:sz w:val="24"/>
          <w:szCs w:val="24"/>
          <w:lang w:val="en-GB"/>
        </w:rPr>
        <w:t>……………</w:t>
      </w:r>
      <w:proofErr w:type="gramStart"/>
      <w:r w:rsidR="0022506B" w:rsidRPr="00DA4753">
        <w:rPr>
          <w:rFonts w:ascii="Calibri Light" w:hAnsi="Calibri Light" w:cs="Calibri Light"/>
          <w:sz w:val="24"/>
          <w:szCs w:val="24"/>
          <w:lang w:val="en-GB"/>
        </w:rPr>
        <w:t>…..</w:t>
      </w:r>
      <w:proofErr w:type="gramEnd"/>
      <w:r w:rsidR="0022506B" w:rsidRPr="00DA4753">
        <w:rPr>
          <w:rFonts w:ascii="Calibri Light" w:hAnsi="Calibri Light" w:cs="Calibri Light"/>
          <w:sz w:val="24"/>
          <w:szCs w:val="24"/>
          <w:lang w:val="en-GB"/>
        </w:rPr>
        <w:t xml:space="preserve">  </w:t>
      </w:r>
      <w:r w:rsidR="0022506B" w:rsidRPr="000973C7">
        <w:rPr>
          <w:rFonts w:ascii="Calibri Light" w:hAnsi="Calibri Light" w:cs="Calibri Light"/>
          <w:sz w:val="24"/>
          <w:szCs w:val="24"/>
        </w:rPr>
        <w:t>Euros</w:t>
      </w:r>
    </w:p>
    <w:p w14:paraId="1C2903E9" w14:textId="77777777" w:rsidR="00F35B3F" w:rsidRPr="00DA4753" w:rsidRDefault="00F35B3F" w:rsidP="00F35B3F">
      <w:pPr>
        <w:spacing w:after="0"/>
        <w:rPr>
          <w:rFonts w:ascii="Calibri Light" w:hAnsi="Calibri Light" w:cs="Calibri Light"/>
          <w:b/>
          <w:smallCaps/>
          <w:sz w:val="24"/>
          <w:szCs w:val="24"/>
        </w:rPr>
      </w:pPr>
    </w:p>
    <w:p w14:paraId="3AF331EC" w14:textId="77777777" w:rsidR="008607D6" w:rsidRDefault="008607D6" w:rsidP="00497655">
      <w:pPr>
        <w:spacing w:after="0"/>
        <w:rPr>
          <w:rFonts w:ascii="Calibri Light" w:hAnsi="Calibri Light" w:cs="Calibri Light"/>
          <w:b/>
          <w:smallCaps/>
          <w:sz w:val="28"/>
          <w:szCs w:val="24"/>
        </w:rPr>
      </w:pPr>
    </w:p>
    <w:p w14:paraId="45AA149F" w14:textId="77777777" w:rsidR="00F14199" w:rsidRDefault="00F14199">
      <w:pPr>
        <w:suppressAutoHyphens w:val="0"/>
        <w:spacing w:after="0" w:line="240" w:lineRule="auto"/>
        <w:rPr>
          <w:rFonts w:ascii="Calibri Light" w:hAnsi="Calibri Light" w:cs="Calibri Light"/>
          <w:b/>
          <w:smallCaps/>
          <w:sz w:val="24"/>
          <w:szCs w:val="24"/>
          <w:highlight w:val="yellow"/>
        </w:rPr>
      </w:pPr>
      <w:r>
        <w:rPr>
          <w:rFonts w:ascii="Calibri Light" w:hAnsi="Calibri Light" w:cs="Calibri Light"/>
          <w:b/>
          <w:smallCaps/>
          <w:sz w:val="24"/>
          <w:szCs w:val="24"/>
          <w:highlight w:val="yellow"/>
        </w:rPr>
        <w:br w:type="page"/>
      </w:r>
    </w:p>
    <w:p w14:paraId="6D2A94F0" w14:textId="2FF0D863" w:rsidR="00D41806" w:rsidRPr="00696E97" w:rsidRDefault="00D41806" w:rsidP="00D41806">
      <w:pPr>
        <w:spacing w:after="0"/>
        <w:rPr>
          <w:rFonts w:ascii="Calibri Light" w:hAnsi="Calibri Light" w:cs="Calibri Light"/>
          <w:b/>
          <w:smallCaps/>
          <w:sz w:val="24"/>
          <w:szCs w:val="24"/>
        </w:rPr>
      </w:pPr>
      <w:r w:rsidRPr="00696E97">
        <w:rPr>
          <w:rFonts w:ascii="Calibri Light" w:hAnsi="Calibri Light" w:cs="Calibri Light"/>
          <w:b/>
          <w:smallCaps/>
          <w:sz w:val="24"/>
          <w:szCs w:val="24"/>
        </w:rPr>
        <w:lastRenderedPageBreak/>
        <w:t>Ce projet a-t-il déjà été soumis à SHAPE-Med en 2023 ?</w:t>
      </w:r>
    </w:p>
    <w:p w14:paraId="15A0A67D" w14:textId="77777777" w:rsidR="00D41806" w:rsidRPr="00696E97" w:rsidRDefault="0032165C" w:rsidP="00D41806">
      <w:pPr>
        <w:spacing w:after="0"/>
        <w:rPr>
          <w:rFonts w:ascii="Calibri Light" w:hAnsi="Calibri Light" w:cs="Calibri Light"/>
          <w:szCs w:val="24"/>
        </w:rPr>
      </w:pPr>
      <w:sdt>
        <w:sdtPr>
          <w:rPr>
            <w:rFonts w:ascii="Calibri Light" w:hAnsi="Calibri Light" w:cs="Calibri Light"/>
            <w:szCs w:val="24"/>
          </w:rPr>
          <w:id w:val="-810782945"/>
          <w14:checkbox>
            <w14:checked w14:val="0"/>
            <w14:checkedState w14:val="2612" w14:font="MS Gothic"/>
            <w14:uncheckedState w14:val="2610" w14:font="MS Gothic"/>
          </w14:checkbox>
        </w:sdtPr>
        <w:sdtEndPr/>
        <w:sdtContent>
          <w:r w:rsidR="00D41806" w:rsidRPr="00696E97">
            <w:rPr>
              <w:rFonts w:ascii="MS Gothic" w:eastAsia="MS Gothic" w:hAnsi="MS Gothic" w:cs="Calibri Light" w:hint="eastAsia"/>
              <w:szCs w:val="24"/>
            </w:rPr>
            <w:t>☐</w:t>
          </w:r>
        </w:sdtContent>
      </w:sdt>
      <w:r w:rsidR="00D41806" w:rsidRPr="00696E97">
        <w:rPr>
          <w:rFonts w:ascii="Calibri Light" w:hAnsi="Calibri Light" w:cs="Calibri Light"/>
          <w:szCs w:val="24"/>
        </w:rPr>
        <w:t xml:space="preserve"> Non</w:t>
      </w:r>
    </w:p>
    <w:p w14:paraId="4F1FC115" w14:textId="77777777" w:rsidR="00D41806" w:rsidRPr="00696E97" w:rsidRDefault="0032165C" w:rsidP="00D41806">
      <w:pPr>
        <w:spacing w:after="0"/>
        <w:rPr>
          <w:rFonts w:ascii="Calibri Light" w:hAnsi="Calibri Light" w:cs="Calibri Light"/>
          <w:szCs w:val="24"/>
        </w:rPr>
      </w:pPr>
      <w:sdt>
        <w:sdtPr>
          <w:rPr>
            <w:rFonts w:ascii="Calibri Light" w:hAnsi="Calibri Light" w:cs="Calibri Light"/>
            <w:szCs w:val="24"/>
          </w:rPr>
          <w:id w:val="-1257673358"/>
          <w14:checkbox>
            <w14:checked w14:val="0"/>
            <w14:checkedState w14:val="2612" w14:font="MS Gothic"/>
            <w14:uncheckedState w14:val="2610" w14:font="MS Gothic"/>
          </w14:checkbox>
        </w:sdtPr>
        <w:sdtEndPr/>
        <w:sdtContent>
          <w:r w:rsidR="00D41806" w:rsidRPr="00696E97">
            <w:rPr>
              <w:rFonts w:ascii="MS Gothic" w:eastAsia="MS Gothic" w:hAnsi="MS Gothic" w:cs="Calibri Light" w:hint="eastAsia"/>
              <w:szCs w:val="24"/>
            </w:rPr>
            <w:t>☐</w:t>
          </w:r>
        </w:sdtContent>
      </w:sdt>
      <w:r w:rsidR="00D41806" w:rsidRPr="00696E97">
        <w:rPr>
          <w:rFonts w:ascii="Calibri Light" w:hAnsi="Calibri Light" w:cs="Calibri Light"/>
          <w:szCs w:val="24"/>
        </w:rPr>
        <w:t xml:space="preserve"> Oui </w:t>
      </w:r>
    </w:p>
    <w:p w14:paraId="55536FAE" w14:textId="61E2E892" w:rsidR="00F35B3F" w:rsidRPr="00EF2A61" w:rsidRDefault="00D41806" w:rsidP="0022506B">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i/>
          <w:color w:val="808080" w:themeColor="background1" w:themeShade="80"/>
          <w:szCs w:val="24"/>
        </w:rPr>
      </w:pPr>
      <w:bookmarkStart w:id="5" w:name="_Hlk158641460"/>
      <w:r w:rsidRPr="00696E97">
        <w:rPr>
          <w:rFonts w:ascii="Calibri Light" w:hAnsi="Calibri Light" w:cs="Calibri Light"/>
          <w:i/>
          <w:color w:val="808080" w:themeColor="background1" w:themeShade="80"/>
          <w:szCs w:val="24"/>
        </w:rPr>
        <w:t xml:space="preserve">Si oui, merci de préciser </w:t>
      </w:r>
      <w:r w:rsidR="0022506B" w:rsidRPr="00696E97">
        <w:rPr>
          <w:rFonts w:ascii="Calibri Light" w:hAnsi="Calibri Light" w:cs="Calibri Light"/>
          <w:i/>
          <w:color w:val="808080" w:themeColor="background1" w:themeShade="80"/>
          <w:szCs w:val="24"/>
        </w:rPr>
        <w:t xml:space="preserve">ci-dessous </w:t>
      </w:r>
      <w:r w:rsidRPr="00696E97">
        <w:rPr>
          <w:rFonts w:ascii="Calibri Light" w:hAnsi="Calibri Light" w:cs="Calibri Light"/>
          <w:i/>
          <w:color w:val="808080" w:themeColor="background1" w:themeShade="80"/>
          <w:szCs w:val="24"/>
        </w:rPr>
        <w:t>quelles modifications ont été apportées, notamment concernant les commentaires des évaluateurs (max 1 page).</w:t>
      </w:r>
    </w:p>
    <w:bookmarkEnd w:id="5"/>
    <w:p w14:paraId="15F7F06B" w14:textId="63CF04EC" w:rsidR="000973C7" w:rsidRPr="0022506B" w:rsidRDefault="000973C7" w:rsidP="0022506B">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color w:val="000000" w:themeColor="text1"/>
          <w:szCs w:val="24"/>
        </w:rPr>
      </w:pPr>
    </w:p>
    <w:p w14:paraId="17FCB996" w14:textId="55687FE4" w:rsidR="000973C7" w:rsidRPr="0022506B" w:rsidRDefault="000973C7" w:rsidP="0022506B">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color w:val="000000" w:themeColor="text1"/>
          <w:szCs w:val="24"/>
        </w:rPr>
      </w:pPr>
    </w:p>
    <w:p w14:paraId="24FF23D9" w14:textId="6B0F0363" w:rsidR="000973C7" w:rsidRPr="0022506B" w:rsidRDefault="000973C7" w:rsidP="0022506B">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color w:val="000000" w:themeColor="text1"/>
          <w:szCs w:val="24"/>
        </w:rPr>
      </w:pPr>
    </w:p>
    <w:p w14:paraId="3A01D8B6" w14:textId="59010533" w:rsidR="000973C7" w:rsidRPr="0022506B" w:rsidRDefault="000973C7" w:rsidP="0022506B">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color w:val="000000" w:themeColor="text1"/>
          <w:szCs w:val="24"/>
        </w:rPr>
      </w:pPr>
    </w:p>
    <w:p w14:paraId="17315F67" w14:textId="77777777" w:rsidR="0022506B" w:rsidRPr="0022506B" w:rsidRDefault="0022506B" w:rsidP="0022506B">
      <w:pPr>
        <w:pBdr>
          <w:top w:val="single" w:sz="4" w:space="1" w:color="auto"/>
          <w:left w:val="single" w:sz="4" w:space="4" w:color="auto"/>
          <w:bottom w:val="single" w:sz="4" w:space="1" w:color="auto"/>
          <w:right w:val="single" w:sz="4" w:space="4" w:color="auto"/>
        </w:pBdr>
        <w:spacing w:after="0"/>
        <w:jc w:val="both"/>
        <w:rPr>
          <w:rFonts w:ascii="Calibri Light" w:hAnsi="Calibri Light" w:cs="Calibri Light"/>
          <w:color w:val="000000" w:themeColor="text1"/>
          <w:szCs w:val="24"/>
        </w:rPr>
      </w:pPr>
    </w:p>
    <w:p w14:paraId="7E745639" w14:textId="77777777" w:rsidR="000973C7" w:rsidRPr="00821807" w:rsidRDefault="000973C7" w:rsidP="00D41806">
      <w:pPr>
        <w:spacing w:after="0"/>
        <w:jc w:val="both"/>
        <w:rPr>
          <w:rFonts w:ascii="Calibri Light" w:hAnsi="Calibri Light" w:cs="Calibri Light"/>
          <w:b/>
          <w:i/>
          <w:color w:val="808080" w:themeColor="background1" w:themeShade="80"/>
          <w:szCs w:val="24"/>
        </w:rPr>
      </w:pPr>
    </w:p>
    <w:p w14:paraId="5707BB57" w14:textId="3DF19CD8" w:rsidR="00960168" w:rsidRPr="00107CCF" w:rsidRDefault="00A66127" w:rsidP="00A66127">
      <w:pPr>
        <w:suppressAutoHyphens w:val="0"/>
        <w:spacing w:after="0" w:line="240" w:lineRule="auto"/>
        <w:rPr>
          <w:rFonts w:ascii="Calibri Light" w:hAnsi="Calibri Light" w:cs="Calibri Light"/>
          <w:b/>
          <w:color w:val="2F5496" w:themeColor="accent1" w:themeShade="BF"/>
          <w:sz w:val="28"/>
          <w:szCs w:val="20"/>
        </w:rPr>
      </w:pPr>
      <w:r w:rsidRPr="00A66127">
        <w:rPr>
          <w:rFonts w:ascii="Calibri Light" w:hAnsi="Calibri Light" w:cs="Calibri Light"/>
          <w:b/>
          <w:color w:val="3BAACD"/>
          <w:sz w:val="28"/>
          <w:szCs w:val="24"/>
        </w:rPr>
        <w:t>B.</w:t>
      </w:r>
      <w:r w:rsidRPr="00A66127">
        <w:rPr>
          <w:rFonts w:ascii="Calibri Light" w:hAnsi="Calibri Light" w:cs="Calibri Light"/>
          <w:b/>
          <w:color w:val="808080" w:themeColor="background1" w:themeShade="80"/>
          <w:sz w:val="28"/>
          <w:szCs w:val="24"/>
        </w:rPr>
        <w:t xml:space="preserve"> </w:t>
      </w:r>
      <w:r w:rsidR="00960168" w:rsidRPr="00A66127">
        <w:rPr>
          <w:rFonts w:ascii="Calibri Light" w:hAnsi="Calibri Light" w:cs="Calibri Light"/>
          <w:b/>
          <w:color w:val="3BAACD"/>
          <w:sz w:val="28"/>
          <w:szCs w:val="20"/>
        </w:rPr>
        <w:t>Résumé du projet en anglais</w:t>
      </w:r>
      <w:r w:rsidR="00674433" w:rsidRPr="00A66127">
        <w:rPr>
          <w:rFonts w:ascii="Calibri Light" w:hAnsi="Calibri Light" w:cs="Calibri Light"/>
          <w:b/>
          <w:color w:val="3BAACD"/>
          <w:sz w:val="28"/>
          <w:szCs w:val="20"/>
        </w:rPr>
        <w:t xml:space="preserve"> / Project abstract in English</w:t>
      </w:r>
      <w:r w:rsidR="002B1864" w:rsidRPr="00A66127">
        <w:rPr>
          <w:rFonts w:ascii="Calibri Light" w:hAnsi="Calibri Light" w:cs="Calibri Light"/>
          <w:b/>
          <w:color w:val="3BAACD"/>
          <w:sz w:val="28"/>
          <w:szCs w:val="20"/>
        </w:rPr>
        <w:t xml:space="preserve"> </w:t>
      </w:r>
      <w:r w:rsidR="002B1864" w:rsidRPr="00A66127">
        <w:rPr>
          <w:rFonts w:ascii="Calibri Light" w:hAnsi="Calibri Light" w:cs="Calibri Light"/>
          <w:i/>
          <w:color w:val="808080" w:themeColor="background1" w:themeShade="80"/>
          <w:szCs w:val="20"/>
        </w:rPr>
        <w:t>(max. 2000 caractères)</w:t>
      </w:r>
    </w:p>
    <w:sdt>
      <w:sdtPr>
        <w:rPr>
          <w:rFonts w:ascii="Calibri Light" w:hAnsi="Calibri Light" w:cs="Calibri Light"/>
          <w:b/>
          <w:color w:val="004B95"/>
          <w:sz w:val="28"/>
          <w:szCs w:val="20"/>
        </w:rPr>
        <w:alias w:val="Résumé en anglais"/>
        <w:tag w:val="Résumé en anglais"/>
        <w:id w:val="1772660148"/>
        <w:placeholder>
          <w:docPart w:val="4C32870166814AF68739BD41971E0CB8"/>
        </w:placeholder>
        <w:showingPlcHdr/>
        <w:text w:multiLine="1"/>
      </w:sdtPr>
      <w:sdtEndPr/>
      <w:sdtContent>
        <w:p w14:paraId="5FBBDCFD" w14:textId="6AD491FB" w:rsidR="00960168" w:rsidRDefault="002B1864" w:rsidP="002B1864">
          <w:pPr>
            <w:spacing w:after="0"/>
            <w:ind w:left="426"/>
            <w:jc w:val="both"/>
            <w:rPr>
              <w:rFonts w:ascii="Calibri Light" w:hAnsi="Calibri Light" w:cs="Calibri Light"/>
              <w:b/>
              <w:color w:val="004B95"/>
              <w:sz w:val="28"/>
              <w:szCs w:val="20"/>
            </w:rPr>
          </w:pPr>
          <w:r w:rsidRPr="00F230A3">
            <w:rPr>
              <w:rStyle w:val="Textedelespacerserv"/>
            </w:rPr>
            <w:t>Cliquez ou appuyez ici pour entrer du texte.</w:t>
          </w:r>
        </w:p>
      </w:sdtContent>
    </w:sdt>
    <w:p w14:paraId="448B5E3A" w14:textId="6DD66CFC" w:rsidR="002B1864" w:rsidRDefault="002B1864" w:rsidP="00960168">
      <w:pPr>
        <w:spacing w:after="0"/>
        <w:jc w:val="both"/>
        <w:rPr>
          <w:rFonts w:ascii="Calibri Light" w:hAnsi="Calibri Light" w:cs="Calibri Light"/>
          <w:b/>
          <w:color w:val="004B95"/>
          <w:sz w:val="28"/>
          <w:szCs w:val="20"/>
        </w:rPr>
      </w:pPr>
    </w:p>
    <w:p w14:paraId="561FFD6D" w14:textId="15980BC4" w:rsidR="006154EC" w:rsidRDefault="006154EC" w:rsidP="00960168">
      <w:pPr>
        <w:spacing w:after="0"/>
        <w:jc w:val="both"/>
        <w:rPr>
          <w:rFonts w:ascii="Calibri Light" w:hAnsi="Calibri Light" w:cs="Calibri Light"/>
          <w:b/>
          <w:color w:val="004B95"/>
          <w:sz w:val="28"/>
          <w:szCs w:val="20"/>
        </w:rPr>
      </w:pPr>
    </w:p>
    <w:p w14:paraId="05082BE8" w14:textId="2589249F" w:rsidR="006154EC" w:rsidRDefault="006154EC" w:rsidP="00960168">
      <w:pPr>
        <w:spacing w:after="0"/>
        <w:jc w:val="both"/>
        <w:rPr>
          <w:rFonts w:ascii="Calibri Light" w:hAnsi="Calibri Light" w:cs="Calibri Light"/>
          <w:b/>
          <w:color w:val="004B95"/>
          <w:sz w:val="28"/>
          <w:szCs w:val="20"/>
        </w:rPr>
      </w:pPr>
    </w:p>
    <w:p w14:paraId="194EAA3A" w14:textId="46DE597B" w:rsidR="006154EC" w:rsidRDefault="006154EC" w:rsidP="00960168">
      <w:pPr>
        <w:spacing w:after="0"/>
        <w:jc w:val="both"/>
        <w:rPr>
          <w:rFonts w:ascii="Calibri Light" w:hAnsi="Calibri Light" w:cs="Calibri Light"/>
          <w:b/>
          <w:color w:val="004B95"/>
          <w:sz w:val="28"/>
          <w:szCs w:val="20"/>
        </w:rPr>
      </w:pPr>
    </w:p>
    <w:p w14:paraId="5B1BB127" w14:textId="50680D78" w:rsidR="00853B35" w:rsidRDefault="00853B35" w:rsidP="00960168">
      <w:pPr>
        <w:spacing w:after="0"/>
        <w:jc w:val="both"/>
        <w:rPr>
          <w:rFonts w:ascii="Calibri Light" w:hAnsi="Calibri Light" w:cs="Calibri Light"/>
          <w:b/>
          <w:color w:val="004B95"/>
          <w:sz w:val="28"/>
          <w:szCs w:val="20"/>
        </w:rPr>
      </w:pPr>
    </w:p>
    <w:p w14:paraId="42D98870" w14:textId="2E541458" w:rsidR="00853B35" w:rsidRDefault="00853B35" w:rsidP="00960168">
      <w:pPr>
        <w:spacing w:after="0"/>
        <w:jc w:val="both"/>
        <w:rPr>
          <w:rFonts w:ascii="Calibri Light" w:hAnsi="Calibri Light" w:cs="Calibri Light"/>
          <w:b/>
          <w:color w:val="004B95"/>
          <w:sz w:val="28"/>
          <w:szCs w:val="20"/>
        </w:rPr>
      </w:pPr>
    </w:p>
    <w:p w14:paraId="6A9D3DC5" w14:textId="2D57AB8C" w:rsidR="00853B35" w:rsidRDefault="00853B35" w:rsidP="00960168">
      <w:pPr>
        <w:spacing w:after="0"/>
        <w:jc w:val="both"/>
        <w:rPr>
          <w:rFonts w:ascii="Calibri Light" w:hAnsi="Calibri Light" w:cs="Calibri Light"/>
          <w:b/>
          <w:color w:val="004B95"/>
          <w:sz w:val="28"/>
          <w:szCs w:val="20"/>
        </w:rPr>
      </w:pPr>
    </w:p>
    <w:p w14:paraId="175CF2CD" w14:textId="63DB6D40" w:rsidR="00853B35" w:rsidRDefault="00853B35" w:rsidP="00960168">
      <w:pPr>
        <w:spacing w:after="0"/>
        <w:jc w:val="both"/>
        <w:rPr>
          <w:rFonts w:ascii="Calibri Light" w:hAnsi="Calibri Light" w:cs="Calibri Light"/>
          <w:b/>
          <w:color w:val="004B95"/>
          <w:sz w:val="28"/>
          <w:szCs w:val="20"/>
        </w:rPr>
      </w:pPr>
    </w:p>
    <w:p w14:paraId="73FB14BA" w14:textId="025713AB" w:rsidR="00853B35" w:rsidRDefault="00853B35" w:rsidP="00960168">
      <w:pPr>
        <w:spacing w:after="0"/>
        <w:jc w:val="both"/>
        <w:rPr>
          <w:rFonts w:ascii="Calibri Light" w:hAnsi="Calibri Light" w:cs="Calibri Light"/>
          <w:b/>
          <w:color w:val="004B95"/>
          <w:sz w:val="28"/>
          <w:szCs w:val="20"/>
        </w:rPr>
      </w:pPr>
    </w:p>
    <w:p w14:paraId="619A3068" w14:textId="733FE2D7" w:rsidR="00853B35" w:rsidRDefault="00853B35" w:rsidP="00960168">
      <w:pPr>
        <w:spacing w:after="0"/>
        <w:jc w:val="both"/>
        <w:rPr>
          <w:rFonts w:ascii="Calibri Light" w:hAnsi="Calibri Light" w:cs="Calibri Light"/>
          <w:b/>
          <w:color w:val="004B95"/>
          <w:sz w:val="28"/>
          <w:szCs w:val="20"/>
        </w:rPr>
      </w:pPr>
    </w:p>
    <w:p w14:paraId="74EE59DF" w14:textId="76FAC54E" w:rsidR="00853B35" w:rsidRDefault="00853B35" w:rsidP="00960168">
      <w:pPr>
        <w:spacing w:after="0"/>
        <w:jc w:val="both"/>
        <w:rPr>
          <w:rFonts w:ascii="Calibri Light" w:hAnsi="Calibri Light" w:cs="Calibri Light"/>
          <w:b/>
          <w:color w:val="004B95"/>
          <w:sz w:val="28"/>
          <w:szCs w:val="20"/>
        </w:rPr>
      </w:pPr>
    </w:p>
    <w:p w14:paraId="0D7046F0" w14:textId="77777777" w:rsidR="00853B35" w:rsidRDefault="00853B35" w:rsidP="00960168">
      <w:pPr>
        <w:spacing w:after="0"/>
        <w:jc w:val="both"/>
        <w:rPr>
          <w:rFonts w:ascii="Calibri Light" w:hAnsi="Calibri Light" w:cs="Calibri Light"/>
          <w:b/>
          <w:color w:val="004B95"/>
          <w:sz w:val="28"/>
          <w:szCs w:val="20"/>
        </w:rPr>
      </w:pPr>
    </w:p>
    <w:p w14:paraId="7064F9F3" w14:textId="182B36D2" w:rsidR="00960168" w:rsidRDefault="00A66127" w:rsidP="00A66127">
      <w:pPr>
        <w:spacing w:after="0"/>
        <w:jc w:val="both"/>
        <w:rPr>
          <w:rFonts w:ascii="Calibri Light" w:hAnsi="Calibri Light" w:cs="Calibri Light"/>
          <w:b/>
          <w:color w:val="004B95"/>
          <w:sz w:val="28"/>
          <w:szCs w:val="20"/>
        </w:rPr>
      </w:pPr>
      <w:r w:rsidRPr="00A66127">
        <w:rPr>
          <w:rFonts w:ascii="Calibri Light" w:hAnsi="Calibri Light" w:cs="Calibri Light"/>
          <w:b/>
          <w:color w:val="3BAACD"/>
          <w:sz w:val="28"/>
          <w:szCs w:val="20"/>
        </w:rPr>
        <w:t xml:space="preserve">C. </w:t>
      </w:r>
      <w:r w:rsidR="00960168" w:rsidRPr="00A66127">
        <w:rPr>
          <w:rFonts w:ascii="Calibri Light" w:hAnsi="Calibri Light" w:cs="Calibri Light"/>
          <w:b/>
          <w:color w:val="3BAACD"/>
          <w:sz w:val="28"/>
          <w:szCs w:val="20"/>
        </w:rPr>
        <w:t>Résumé du projet en français</w:t>
      </w:r>
      <w:r w:rsidR="00674433" w:rsidRPr="00A66127">
        <w:rPr>
          <w:rFonts w:ascii="Calibri Light" w:hAnsi="Calibri Light" w:cs="Calibri Light"/>
          <w:b/>
          <w:color w:val="3BAACD"/>
          <w:sz w:val="28"/>
          <w:szCs w:val="20"/>
        </w:rPr>
        <w:t xml:space="preserve"> / Project abstract in French</w:t>
      </w:r>
      <w:r w:rsidR="002B1864" w:rsidRPr="00A66127">
        <w:rPr>
          <w:rFonts w:ascii="Calibri Light" w:hAnsi="Calibri Light" w:cs="Calibri Light"/>
          <w:b/>
          <w:color w:val="3BAACD"/>
          <w:sz w:val="28"/>
          <w:szCs w:val="20"/>
        </w:rPr>
        <w:t xml:space="preserve"> </w:t>
      </w:r>
      <w:r w:rsidR="002B1864" w:rsidRPr="00A66127">
        <w:rPr>
          <w:rFonts w:ascii="Calibri Light" w:hAnsi="Calibri Light" w:cs="Calibri Light"/>
          <w:i/>
          <w:color w:val="808080" w:themeColor="background1" w:themeShade="80"/>
          <w:szCs w:val="20"/>
        </w:rPr>
        <w:t>(max. 2000 caractères)</w:t>
      </w:r>
    </w:p>
    <w:sdt>
      <w:sdtPr>
        <w:rPr>
          <w:rFonts w:ascii="Calibri Light" w:hAnsi="Calibri Light" w:cs="Calibri Light"/>
          <w:b/>
          <w:color w:val="004B95"/>
          <w:sz w:val="28"/>
          <w:szCs w:val="20"/>
        </w:rPr>
        <w:alias w:val="Résumé en français"/>
        <w:tag w:val="Résumé en français"/>
        <w:id w:val="1270433810"/>
        <w:placeholder>
          <w:docPart w:val="3E4D8832BD4E4ECBAC81928AE7049B8D"/>
        </w:placeholder>
        <w:showingPlcHdr/>
      </w:sdtPr>
      <w:sdtEndPr/>
      <w:sdtContent>
        <w:p w14:paraId="2EA0C591" w14:textId="198B7E51" w:rsidR="00960168" w:rsidRPr="00960168" w:rsidRDefault="002B1864" w:rsidP="00960168">
          <w:pPr>
            <w:spacing w:after="0"/>
            <w:ind w:left="360"/>
            <w:jc w:val="both"/>
            <w:rPr>
              <w:rFonts w:ascii="Calibri Light" w:hAnsi="Calibri Light" w:cs="Calibri Light"/>
              <w:b/>
              <w:color w:val="004B95"/>
              <w:sz w:val="28"/>
              <w:szCs w:val="20"/>
            </w:rPr>
          </w:pPr>
          <w:r w:rsidRPr="00F230A3">
            <w:rPr>
              <w:rStyle w:val="Textedelespacerserv"/>
            </w:rPr>
            <w:t>Cliquez ou appuyez ici pour entrer du texte.</w:t>
          </w:r>
        </w:p>
      </w:sdtContent>
    </w:sdt>
    <w:p w14:paraId="35340447" w14:textId="7460EF82" w:rsidR="002B1864" w:rsidRDefault="002B1864" w:rsidP="002B1864">
      <w:pPr>
        <w:spacing w:after="0"/>
        <w:jc w:val="both"/>
        <w:rPr>
          <w:rFonts w:ascii="Calibri Light" w:hAnsi="Calibri Light" w:cs="Calibri Light"/>
          <w:b/>
          <w:i/>
          <w:color w:val="004B95"/>
          <w:sz w:val="28"/>
          <w:szCs w:val="20"/>
        </w:rPr>
      </w:pPr>
    </w:p>
    <w:p w14:paraId="45D13B79" w14:textId="50D04B88" w:rsidR="006154EC" w:rsidRDefault="006154EC">
      <w:pPr>
        <w:suppressAutoHyphens w:val="0"/>
        <w:spacing w:after="0" w:line="240" w:lineRule="auto"/>
        <w:rPr>
          <w:rFonts w:ascii="Calibri Light" w:hAnsi="Calibri Light" w:cs="Calibri Light"/>
          <w:b/>
          <w:i/>
          <w:color w:val="004B95"/>
          <w:sz w:val="28"/>
          <w:szCs w:val="20"/>
        </w:rPr>
      </w:pPr>
      <w:r>
        <w:rPr>
          <w:rFonts w:ascii="Calibri Light" w:hAnsi="Calibri Light" w:cs="Calibri Light"/>
          <w:b/>
          <w:i/>
          <w:color w:val="004B95"/>
          <w:sz w:val="28"/>
          <w:szCs w:val="20"/>
        </w:rPr>
        <w:br w:type="page"/>
      </w:r>
    </w:p>
    <w:p w14:paraId="274CB62A" w14:textId="70B0D4AC" w:rsidR="007636DE" w:rsidRPr="00107CCF" w:rsidRDefault="00A66127" w:rsidP="00A66127">
      <w:pPr>
        <w:spacing w:after="0"/>
        <w:jc w:val="both"/>
        <w:rPr>
          <w:rFonts w:ascii="Calibri Light" w:hAnsi="Calibri Light" w:cs="Calibri Light"/>
          <w:b/>
          <w:color w:val="004B95"/>
          <w:sz w:val="28"/>
          <w:szCs w:val="20"/>
        </w:rPr>
      </w:pPr>
      <w:r w:rsidRPr="00A66127">
        <w:rPr>
          <w:rFonts w:ascii="Calibri Light" w:hAnsi="Calibri Light" w:cs="Calibri Light"/>
          <w:b/>
          <w:color w:val="3BAACD"/>
          <w:sz w:val="28"/>
          <w:szCs w:val="20"/>
        </w:rPr>
        <w:lastRenderedPageBreak/>
        <w:t xml:space="preserve">D. </w:t>
      </w:r>
      <w:r w:rsidR="006154EC" w:rsidRPr="00A66127">
        <w:rPr>
          <w:rFonts w:ascii="Calibri Light" w:hAnsi="Calibri Light" w:cs="Calibri Light"/>
          <w:b/>
          <w:color w:val="3BAACD"/>
          <w:sz w:val="28"/>
          <w:szCs w:val="20"/>
        </w:rPr>
        <w:t>D</w:t>
      </w:r>
      <w:r w:rsidR="007636DE" w:rsidRPr="00A66127">
        <w:rPr>
          <w:rFonts w:ascii="Calibri Light" w:hAnsi="Calibri Light" w:cs="Calibri Light"/>
          <w:b/>
          <w:color w:val="3BAACD"/>
          <w:sz w:val="28"/>
          <w:szCs w:val="20"/>
        </w:rPr>
        <w:t xml:space="preserve">escription du projet </w:t>
      </w:r>
      <w:r w:rsidR="00674433" w:rsidRPr="00A66127">
        <w:rPr>
          <w:rFonts w:ascii="Calibri Light" w:hAnsi="Calibri Light" w:cs="Calibri Light"/>
          <w:b/>
          <w:color w:val="3BAACD"/>
          <w:sz w:val="28"/>
          <w:szCs w:val="20"/>
        </w:rPr>
        <w:t xml:space="preserve">/ Project description </w:t>
      </w:r>
      <w:r w:rsidR="007636DE" w:rsidRPr="00A66127">
        <w:rPr>
          <w:rFonts w:ascii="Calibri Light" w:hAnsi="Calibri Light" w:cs="Calibri Light"/>
          <w:i/>
          <w:color w:val="808080" w:themeColor="background1" w:themeShade="80"/>
          <w:szCs w:val="20"/>
        </w:rPr>
        <w:t>(max.</w:t>
      </w:r>
      <w:r w:rsidR="00B33EFF" w:rsidRPr="00A66127">
        <w:rPr>
          <w:rFonts w:ascii="Calibri Light" w:hAnsi="Calibri Light" w:cs="Calibri Light"/>
          <w:i/>
          <w:color w:val="808080" w:themeColor="background1" w:themeShade="80"/>
          <w:szCs w:val="20"/>
        </w:rPr>
        <w:t xml:space="preserve"> </w:t>
      </w:r>
      <w:r w:rsidR="00E248CD" w:rsidRPr="00A66127">
        <w:rPr>
          <w:rFonts w:ascii="Calibri Light" w:hAnsi="Calibri Light" w:cs="Calibri Light"/>
          <w:i/>
          <w:color w:val="808080" w:themeColor="background1" w:themeShade="80"/>
          <w:szCs w:val="20"/>
        </w:rPr>
        <w:t>8</w:t>
      </w:r>
      <w:r w:rsidR="007D5D60" w:rsidRPr="00A66127">
        <w:rPr>
          <w:rFonts w:ascii="Calibri Light" w:hAnsi="Calibri Light" w:cs="Calibri Light"/>
          <w:i/>
          <w:color w:val="808080" w:themeColor="background1" w:themeShade="80"/>
          <w:szCs w:val="20"/>
        </w:rPr>
        <w:t xml:space="preserve"> </w:t>
      </w:r>
      <w:r w:rsidR="007636DE" w:rsidRPr="00A66127">
        <w:rPr>
          <w:rFonts w:ascii="Calibri Light" w:hAnsi="Calibri Light" w:cs="Calibri Light"/>
          <w:i/>
          <w:color w:val="808080" w:themeColor="background1" w:themeShade="80"/>
          <w:szCs w:val="20"/>
        </w:rPr>
        <w:t xml:space="preserve">pages – Calibri </w:t>
      </w:r>
      <w:r w:rsidR="00FE4C0F" w:rsidRPr="00A66127">
        <w:rPr>
          <w:rFonts w:ascii="Calibri Light" w:hAnsi="Calibri Light" w:cs="Calibri Light"/>
          <w:i/>
          <w:color w:val="808080" w:themeColor="background1" w:themeShade="80"/>
          <w:szCs w:val="20"/>
        </w:rPr>
        <w:t>1</w:t>
      </w:r>
      <w:r w:rsidR="00FE4C0F">
        <w:rPr>
          <w:rFonts w:ascii="Calibri Light" w:hAnsi="Calibri Light" w:cs="Calibri Light"/>
          <w:i/>
          <w:color w:val="808080" w:themeColor="background1" w:themeShade="80"/>
          <w:szCs w:val="20"/>
        </w:rPr>
        <w:t>1</w:t>
      </w:r>
      <w:r w:rsidR="004413D1">
        <w:rPr>
          <w:rFonts w:ascii="Calibri Light" w:hAnsi="Calibri Light" w:cs="Calibri Light"/>
          <w:i/>
          <w:color w:val="808080" w:themeColor="background1" w:themeShade="80"/>
          <w:szCs w:val="20"/>
        </w:rPr>
        <w:t>pt</w:t>
      </w:r>
      <w:r w:rsidR="007636DE" w:rsidRPr="00A66127">
        <w:rPr>
          <w:rFonts w:ascii="Calibri Light" w:hAnsi="Calibri Light" w:cs="Calibri Light"/>
          <w:i/>
          <w:color w:val="808080" w:themeColor="background1" w:themeShade="80"/>
          <w:szCs w:val="20"/>
        </w:rPr>
        <w:t xml:space="preserve">, </w:t>
      </w:r>
      <w:r w:rsidR="00B94CD9" w:rsidRPr="00A66127">
        <w:rPr>
          <w:rFonts w:ascii="Calibri Light" w:hAnsi="Calibri Light" w:cs="Calibri Light"/>
          <w:i/>
          <w:color w:val="808080" w:themeColor="background1" w:themeShade="80"/>
          <w:szCs w:val="20"/>
        </w:rPr>
        <w:t>interligne</w:t>
      </w:r>
      <w:r w:rsidR="007636DE" w:rsidRPr="00A66127">
        <w:rPr>
          <w:rFonts w:ascii="Calibri Light" w:hAnsi="Calibri Light" w:cs="Calibri Light"/>
          <w:i/>
          <w:color w:val="808080" w:themeColor="background1" w:themeShade="80"/>
          <w:szCs w:val="20"/>
        </w:rPr>
        <w:t xml:space="preserve"> 1</w:t>
      </w:r>
      <w:r w:rsidR="00FE4C0F">
        <w:rPr>
          <w:rFonts w:ascii="Calibri Light" w:hAnsi="Calibri Light" w:cs="Calibri Light"/>
          <w:i/>
          <w:color w:val="808080" w:themeColor="background1" w:themeShade="80"/>
          <w:szCs w:val="20"/>
        </w:rPr>
        <w:t>.15</w:t>
      </w:r>
      <w:r w:rsidR="007636DE" w:rsidRPr="00A66127">
        <w:rPr>
          <w:rFonts w:ascii="Calibri Light" w:hAnsi="Calibri Light" w:cs="Calibri Light"/>
          <w:i/>
          <w:color w:val="808080" w:themeColor="background1" w:themeShade="80"/>
          <w:szCs w:val="20"/>
        </w:rPr>
        <w:t>)</w:t>
      </w:r>
    </w:p>
    <w:p w14:paraId="44F5378F" w14:textId="77777777" w:rsidR="00475BA4" w:rsidRDefault="00475BA4" w:rsidP="00475BA4">
      <w:pPr>
        <w:spacing w:after="0"/>
        <w:jc w:val="both"/>
        <w:rPr>
          <w:rFonts w:ascii="Calibri Light" w:hAnsi="Calibri Light" w:cs="Calibri Light"/>
          <w:color w:val="004B95"/>
          <w:sz w:val="24"/>
          <w:szCs w:val="20"/>
        </w:rPr>
      </w:pPr>
    </w:p>
    <w:p w14:paraId="472ABC38" w14:textId="5852AE79" w:rsidR="00FA2F04" w:rsidRDefault="00FA2F04" w:rsidP="00475BA4">
      <w:pPr>
        <w:spacing w:after="120"/>
        <w:rPr>
          <w:rFonts w:ascii="Calibri Light" w:hAnsi="Calibri Light" w:cs="Calibri Light"/>
          <w:b/>
          <w:smallCaps/>
          <w:sz w:val="28"/>
          <w:szCs w:val="24"/>
        </w:rPr>
      </w:pPr>
      <w:r>
        <w:rPr>
          <w:rFonts w:ascii="Calibri Light" w:hAnsi="Calibri Light" w:cs="Calibri Light"/>
          <w:b/>
          <w:smallCaps/>
          <w:sz w:val="28"/>
          <w:szCs w:val="24"/>
        </w:rPr>
        <w:t>Contexte &amp; objectifs</w:t>
      </w:r>
      <w:r w:rsidR="00674433">
        <w:rPr>
          <w:rFonts w:ascii="Calibri Light" w:hAnsi="Calibri Light" w:cs="Calibri Light"/>
          <w:b/>
          <w:smallCaps/>
          <w:sz w:val="28"/>
          <w:szCs w:val="24"/>
        </w:rPr>
        <w:t xml:space="preserve"> / </w:t>
      </w:r>
      <w:proofErr w:type="spellStart"/>
      <w:r w:rsidR="00674433">
        <w:rPr>
          <w:rFonts w:ascii="Calibri Light" w:hAnsi="Calibri Light" w:cs="Calibri Light"/>
          <w:b/>
          <w:smallCaps/>
          <w:sz w:val="28"/>
          <w:szCs w:val="24"/>
        </w:rPr>
        <w:t>Context</w:t>
      </w:r>
      <w:proofErr w:type="spellEnd"/>
      <w:r w:rsidR="00674433">
        <w:rPr>
          <w:rFonts w:ascii="Calibri Light" w:hAnsi="Calibri Light" w:cs="Calibri Light"/>
          <w:b/>
          <w:smallCaps/>
          <w:sz w:val="28"/>
          <w:szCs w:val="24"/>
        </w:rPr>
        <w:t xml:space="preserve"> &amp; Objectives</w:t>
      </w:r>
      <w:r w:rsidR="00E248CD">
        <w:rPr>
          <w:rFonts w:ascii="Calibri Light" w:hAnsi="Calibri Light" w:cs="Calibri Light"/>
          <w:b/>
          <w:smallCaps/>
          <w:sz w:val="28"/>
          <w:szCs w:val="24"/>
        </w:rPr>
        <w:t xml:space="preserve"> (</w:t>
      </w:r>
      <w:proofErr w:type="spellStart"/>
      <w:r w:rsidR="00E248CD">
        <w:rPr>
          <w:rFonts w:ascii="Calibri Light" w:hAnsi="Calibri Light" w:cs="Calibri Light"/>
          <w:b/>
          <w:smallCaps/>
          <w:sz w:val="28"/>
          <w:szCs w:val="24"/>
        </w:rPr>
        <w:t>env</w:t>
      </w:r>
      <w:proofErr w:type="spellEnd"/>
      <w:r w:rsidR="00E248CD">
        <w:rPr>
          <w:rFonts w:ascii="Calibri Light" w:hAnsi="Calibri Light" w:cs="Calibri Light"/>
          <w:b/>
          <w:smallCaps/>
          <w:sz w:val="28"/>
          <w:szCs w:val="24"/>
        </w:rPr>
        <w:t xml:space="preserve"> 1p)</w:t>
      </w:r>
    </w:p>
    <w:p w14:paraId="09F08E9F" w14:textId="29F291AC" w:rsidR="00FA2F04" w:rsidRDefault="00FA2F04" w:rsidP="00DF2ADA">
      <w:pPr>
        <w:spacing w:after="120"/>
        <w:jc w:val="both"/>
        <w:rPr>
          <w:rFonts w:ascii="Calibri Light" w:hAnsi="Calibri Light" w:cs="Calibri Light"/>
          <w:i/>
          <w:color w:val="808080" w:themeColor="background1" w:themeShade="80"/>
          <w:sz w:val="24"/>
          <w:szCs w:val="24"/>
        </w:rPr>
      </w:pPr>
      <w:r w:rsidRPr="00FA2F04">
        <w:rPr>
          <w:rFonts w:ascii="Calibri Light" w:hAnsi="Calibri Light" w:cs="Calibri Light"/>
          <w:i/>
          <w:color w:val="808080" w:themeColor="background1" w:themeShade="80"/>
          <w:sz w:val="24"/>
          <w:szCs w:val="24"/>
        </w:rPr>
        <w:t>Présenter l’état de l’art</w:t>
      </w:r>
      <w:r>
        <w:rPr>
          <w:rFonts w:ascii="Calibri Light" w:hAnsi="Calibri Light" w:cs="Calibri Light"/>
          <w:i/>
          <w:color w:val="808080" w:themeColor="background1" w:themeShade="80"/>
          <w:sz w:val="24"/>
          <w:szCs w:val="24"/>
        </w:rPr>
        <w:t xml:space="preserve"> et le positionnement du projet par rapport aux connaissances actuelles. Décrire les enjeux scientifiques qui nécessitent une approche intégrée et interdisciplinaire. Définir les objectifs du projet et </w:t>
      </w:r>
      <w:r w:rsidR="00ED3D66">
        <w:rPr>
          <w:rFonts w:ascii="Calibri Light" w:hAnsi="Calibri Light" w:cs="Calibri Light"/>
          <w:i/>
          <w:color w:val="808080" w:themeColor="background1" w:themeShade="80"/>
          <w:sz w:val="24"/>
          <w:szCs w:val="24"/>
        </w:rPr>
        <w:t xml:space="preserve">la façon dont </w:t>
      </w:r>
      <w:r w:rsidR="00E4570B">
        <w:rPr>
          <w:rFonts w:ascii="Calibri Light" w:hAnsi="Calibri Light" w:cs="Calibri Light"/>
          <w:i/>
          <w:color w:val="808080" w:themeColor="background1" w:themeShade="80"/>
          <w:sz w:val="24"/>
          <w:szCs w:val="24"/>
        </w:rPr>
        <w:t xml:space="preserve">il s’intègre dans </w:t>
      </w:r>
      <w:r w:rsidR="007F751E">
        <w:rPr>
          <w:rFonts w:ascii="Calibri Light" w:hAnsi="Calibri Light" w:cs="Calibri Light"/>
          <w:i/>
          <w:color w:val="808080" w:themeColor="background1" w:themeShade="80"/>
          <w:sz w:val="24"/>
          <w:szCs w:val="24"/>
        </w:rPr>
        <w:t>les attendus scientifiques du programme</w:t>
      </w:r>
      <w:r w:rsidR="00E4570B">
        <w:rPr>
          <w:rFonts w:ascii="Calibri Light" w:hAnsi="Calibri Light" w:cs="Calibri Light"/>
          <w:i/>
          <w:color w:val="808080" w:themeColor="background1" w:themeShade="80"/>
          <w:sz w:val="24"/>
          <w:szCs w:val="24"/>
        </w:rPr>
        <w:t xml:space="preserve"> </w:t>
      </w:r>
      <w:r>
        <w:rPr>
          <w:rFonts w:ascii="Calibri Light" w:hAnsi="Calibri Light" w:cs="Calibri Light"/>
          <w:i/>
          <w:color w:val="808080" w:themeColor="background1" w:themeShade="80"/>
          <w:sz w:val="24"/>
          <w:szCs w:val="24"/>
        </w:rPr>
        <w:t xml:space="preserve">SHAPE-Med@Lyon. </w:t>
      </w:r>
    </w:p>
    <w:p w14:paraId="18A20F4B" w14:textId="77777777" w:rsidR="00FA2F04" w:rsidRPr="00FA2F04" w:rsidRDefault="00FA2F04" w:rsidP="00475BA4">
      <w:pPr>
        <w:spacing w:after="120"/>
        <w:rPr>
          <w:rFonts w:ascii="Calibri Light" w:hAnsi="Calibri Light" w:cs="Calibri Light"/>
          <w:i/>
          <w:color w:val="808080" w:themeColor="background1" w:themeShade="80"/>
          <w:sz w:val="24"/>
          <w:szCs w:val="24"/>
        </w:rPr>
      </w:pPr>
    </w:p>
    <w:p w14:paraId="220CA1A3" w14:textId="40A32F60" w:rsidR="004A57C2" w:rsidRPr="004E3F51" w:rsidRDefault="004A57C2" w:rsidP="00475BA4">
      <w:pPr>
        <w:spacing w:after="120" w:line="240" w:lineRule="auto"/>
        <w:jc w:val="both"/>
        <w:rPr>
          <w:rFonts w:ascii="Calibri Light" w:hAnsi="Calibri Light" w:cs="Calibri Light"/>
          <w:i/>
          <w:color w:val="808080"/>
          <w:sz w:val="24"/>
          <w:szCs w:val="20"/>
          <w:lang w:val="en-GB"/>
        </w:rPr>
      </w:pPr>
      <w:r w:rsidRPr="004E3F51">
        <w:rPr>
          <w:rFonts w:ascii="Calibri Light" w:hAnsi="Calibri Light" w:cs="Calibri Light"/>
          <w:b/>
          <w:smallCaps/>
          <w:sz w:val="28"/>
          <w:szCs w:val="24"/>
          <w:lang w:val="en-GB"/>
        </w:rPr>
        <w:t xml:space="preserve">Aspects </w:t>
      </w:r>
      <w:proofErr w:type="spellStart"/>
      <w:r w:rsidRPr="004E3F51">
        <w:rPr>
          <w:rFonts w:ascii="Calibri Light" w:hAnsi="Calibri Light" w:cs="Calibri Light"/>
          <w:b/>
          <w:smallCaps/>
          <w:sz w:val="28"/>
          <w:szCs w:val="24"/>
          <w:lang w:val="en-GB"/>
        </w:rPr>
        <w:t>innovants</w:t>
      </w:r>
      <w:proofErr w:type="spellEnd"/>
      <w:r w:rsidRPr="004E3F51">
        <w:rPr>
          <w:rFonts w:ascii="Calibri Light" w:hAnsi="Calibri Light" w:cs="Calibri Light"/>
          <w:b/>
          <w:smallCaps/>
          <w:sz w:val="28"/>
          <w:szCs w:val="24"/>
          <w:lang w:val="en-GB"/>
        </w:rPr>
        <w:t xml:space="preserve"> </w:t>
      </w:r>
      <w:r w:rsidR="00F245B4">
        <w:rPr>
          <w:rFonts w:ascii="Calibri Light" w:hAnsi="Calibri Light" w:cs="Calibri Light"/>
          <w:b/>
          <w:smallCaps/>
          <w:sz w:val="28"/>
          <w:szCs w:val="24"/>
          <w:lang w:val="en-GB"/>
        </w:rPr>
        <w:t>&amp;</w:t>
      </w:r>
      <w:r w:rsidRPr="004E3F51">
        <w:rPr>
          <w:rFonts w:ascii="Calibri Light" w:hAnsi="Calibri Light" w:cs="Calibri Light"/>
          <w:b/>
          <w:smallCaps/>
          <w:sz w:val="28"/>
          <w:szCs w:val="24"/>
          <w:lang w:val="en-GB"/>
        </w:rPr>
        <w:t xml:space="preserve"> </w:t>
      </w:r>
      <w:proofErr w:type="spellStart"/>
      <w:r w:rsidRPr="004E3F51">
        <w:rPr>
          <w:rFonts w:ascii="Calibri Light" w:hAnsi="Calibri Light" w:cs="Calibri Light"/>
          <w:b/>
          <w:smallCaps/>
          <w:sz w:val="28"/>
          <w:szCs w:val="24"/>
          <w:lang w:val="en-GB"/>
        </w:rPr>
        <w:t>structurants</w:t>
      </w:r>
      <w:proofErr w:type="spellEnd"/>
      <w:r w:rsidRPr="004E3F51">
        <w:rPr>
          <w:rFonts w:ascii="Calibri Light" w:hAnsi="Calibri Light" w:cs="Calibri Light"/>
          <w:b/>
          <w:smallCaps/>
          <w:sz w:val="28"/>
          <w:szCs w:val="24"/>
          <w:lang w:val="en-GB"/>
        </w:rPr>
        <w:t xml:space="preserve"> </w:t>
      </w:r>
      <w:r w:rsidR="004E3F51" w:rsidRPr="004E3F51">
        <w:rPr>
          <w:rFonts w:ascii="Calibri Light" w:hAnsi="Calibri Light" w:cs="Calibri Light"/>
          <w:b/>
          <w:smallCaps/>
          <w:sz w:val="28"/>
          <w:szCs w:val="24"/>
          <w:lang w:val="en-GB"/>
        </w:rPr>
        <w:t xml:space="preserve">/ Innovative </w:t>
      </w:r>
      <w:r w:rsidR="00F245B4">
        <w:rPr>
          <w:rFonts w:ascii="Calibri Light" w:hAnsi="Calibri Light" w:cs="Calibri Light"/>
          <w:b/>
          <w:smallCaps/>
          <w:sz w:val="28"/>
          <w:szCs w:val="24"/>
          <w:lang w:val="en-GB"/>
        </w:rPr>
        <w:t>&amp;</w:t>
      </w:r>
      <w:r w:rsidR="004E3F51" w:rsidRPr="004E3F51">
        <w:rPr>
          <w:rFonts w:ascii="Calibri Light" w:hAnsi="Calibri Light" w:cs="Calibri Light"/>
          <w:b/>
          <w:smallCaps/>
          <w:sz w:val="28"/>
          <w:szCs w:val="24"/>
          <w:lang w:val="en-GB"/>
        </w:rPr>
        <w:t xml:space="preserve"> Structuring Asp</w:t>
      </w:r>
      <w:r w:rsidR="004E3F51">
        <w:rPr>
          <w:rFonts w:ascii="Calibri Light" w:hAnsi="Calibri Light" w:cs="Calibri Light"/>
          <w:b/>
          <w:smallCaps/>
          <w:sz w:val="28"/>
          <w:szCs w:val="24"/>
          <w:lang w:val="en-GB"/>
        </w:rPr>
        <w:t xml:space="preserve">ects </w:t>
      </w:r>
      <w:r w:rsidRPr="004E3F51">
        <w:rPr>
          <w:rFonts w:ascii="Calibri Light" w:hAnsi="Calibri Light" w:cs="Calibri Light"/>
          <w:b/>
          <w:smallCaps/>
          <w:sz w:val="28"/>
          <w:szCs w:val="24"/>
          <w:lang w:val="en-GB"/>
        </w:rPr>
        <w:t xml:space="preserve">(env </w:t>
      </w:r>
      <w:r w:rsidR="008607D6">
        <w:rPr>
          <w:rFonts w:ascii="Calibri Light" w:hAnsi="Calibri Light" w:cs="Calibri Light"/>
          <w:b/>
          <w:smallCaps/>
          <w:sz w:val="28"/>
          <w:szCs w:val="24"/>
          <w:lang w:val="en-GB"/>
        </w:rPr>
        <w:t>2</w:t>
      </w:r>
      <w:r w:rsidRPr="004E3F51">
        <w:rPr>
          <w:rFonts w:ascii="Calibri Light" w:hAnsi="Calibri Light" w:cs="Calibri Light"/>
          <w:b/>
          <w:smallCaps/>
          <w:sz w:val="28"/>
          <w:szCs w:val="24"/>
          <w:lang w:val="en-GB"/>
        </w:rPr>
        <w:t xml:space="preserve"> p)</w:t>
      </w:r>
    </w:p>
    <w:p w14:paraId="7494F3C2" w14:textId="77777777" w:rsidR="004A57C2" w:rsidRDefault="004A57C2" w:rsidP="004A57C2">
      <w:pPr>
        <w:spacing w:after="120" w:line="240" w:lineRule="auto"/>
        <w:jc w:val="both"/>
        <w:rPr>
          <w:rFonts w:ascii="Calibri Light" w:hAnsi="Calibri Light" w:cs="Calibri Light"/>
          <w:i/>
          <w:color w:val="808080" w:themeColor="background1" w:themeShade="80"/>
          <w:sz w:val="24"/>
          <w:szCs w:val="20"/>
        </w:rPr>
      </w:pPr>
      <w:r w:rsidRPr="007636DE">
        <w:rPr>
          <w:rFonts w:ascii="Calibri Light" w:hAnsi="Calibri Light" w:cs="Calibri Light"/>
          <w:i/>
          <w:color w:val="808080"/>
          <w:sz w:val="24"/>
          <w:szCs w:val="20"/>
        </w:rPr>
        <w:t xml:space="preserve">Décrire </w:t>
      </w:r>
      <w:r w:rsidRPr="00CE1BE2">
        <w:rPr>
          <w:rFonts w:ascii="Calibri Light" w:hAnsi="Calibri Light" w:cs="Calibri Light"/>
          <w:i/>
          <w:color w:val="808080"/>
          <w:sz w:val="24"/>
          <w:szCs w:val="20"/>
        </w:rPr>
        <w:t>l’approche générale et la méthodologie envisagées</w:t>
      </w:r>
      <w:r>
        <w:rPr>
          <w:rFonts w:ascii="Calibri Light" w:hAnsi="Calibri Light" w:cs="Calibri Light"/>
          <w:i/>
          <w:color w:val="808080"/>
          <w:sz w:val="24"/>
          <w:szCs w:val="20"/>
        </w:rPr>
        <w:t>, les travaux actuels des partenaires et les éventuels résultats préliminaires déjà obtenus, la complémentarité des partenaires</w:t>
      </w:r>
      <w:r>
        <w:rPr>
          <w:rFonts w:ascii="Calibri Light" w:hAnsi="Calibri Light" w:cs="Calibri Light"/>
          <w:i/>
          <w:color w:val="808080" w:themeColor="background1" w:themeShade="80"/>
          <w:sz w:val="24"/>
          <w:szCs w:val="20"/>
        </w:rPr>
        <w:t>, et éventuellement la nouveauté des interactions entre les partenaires.</w:t>
      </w:r>
    </w:p>
    <w:p w14:paraId="1E3E96D9" w14:textId="689BBB4B" w:rsidR="004A57C2" w:rsidRPr="00DF2ADA" w:rsidRDefault="004A57C2" w:rsidP="004A57C2">
      <w:pPr>
        <w:spacing w:after="120" w:line="240" w:lineRule="auto"/>
        <w:jc w:val="both"/>
        <w:rPr>
          <w:rFonts w:ascii="Calibri Light" w:hAnsi="Calibri Light" w:cs="Calibri Light"/>
          <w:i/>
          <w:color w:val="808080"/>
          <w:sz w:val="24"/>
          <w:szCs w:val="20"/>
        </w:rPr>
      </w:pPr>
      <w:r>
        <w:rPr>
          <w:rFonts w:ascii="Calibri Light" w:hAnsi="Calibri Light" w:cs="Calibri Light"/>
          <w:i/>
          <w:color w:val="808080"/>
          <w:sz w:val="24"/>
          <w:szCs w:val="20"/>
        </w:rPr>
        <w:t>Décrire les outils spécifiques ou originaux déjà à votre disposition (cohortes de patients, modèles animaux, outils méthodologiques, outils diagnostics…).</w:t>
      </w:r>
    </w:p>
    <w:p w14:paraId="48BEE5BF" w14:textId="77777777" w:rsidR="004A57C2" w:rsidRDefault="004A57C2" w:rsidP="004A57C2">
      <w:pPr>
        <w:spacing w:after="120" w:line="240" w:lineRule="auto"/>
        <w:jc w:val="both"/>
        <w:rPr>
          <w:rFonts w:ascii="Calibri Light" w:hAnsi="Calibri Light" w:cs="Calibri Light"/>
          <w:i/>
          <w:color w:val="808080" w:themeColor="background1" w:themeShade="80"/>
          <w:sz w:val="24"/>
          <w:szCs w:val="20"/>
        </w:rPr>
      </w:pPr>
      <w:r w:rsidRPr="00FA2F04">
        <w:rPr>
          <w:rFonts w:ascii="Calibri Light" w:hAnsi="Calibri Light" w:cs="Calibri Light"/>
          <w:i/>
          <w:color w:val="808080" w:themeColor="background1" w:themeShade="80"/>
          <w:sz w:val="24"/>
          <w:szCs w:val="20"/>
        </w:rPr>
        <w:t xml:space="preserve">Décrire </w:t>
      </w:r>
      <w:r>
        <w:rPr>
          <w:rFonts w:ascii="Calibri Light" w:hAnsi="Calibri Light" w:cs="Calibri Light"/>
          <w:i/>
          <w:color w:val="808080" w:themeColor="background1" w:themeShade="80"/>
          <w:sz w:val="24"/>
          <w:szCs w:val="20"/>
        </w:rPr>
        <w:t>en quoi ces éléments, et notamment la mise en commun des compétences interdisciplinaires, donnent à la collaboration et au projet :</w:t>
      </w:r>
    </w:p>
    <w:p w14:paraId="798F479C" w14:textId="21F7E451" w:rsidR="004A57C2" w:rsidRDefault="004A57C2" w:rsidP="004A57C2">
      <w:pPr>
        <w:pStyle w:val="Paragraphedeliste"/>
        <w:numPr>
          <w:ilvl w:val="0"/>
          <w:numId w:val="6"/>
        </w:numPr>
        <w:spacing w:after="120" w:line="240" w:lineRule="auto"/>
        <w:jc w:val="both"/>
        <w:rPr>
          <w:rFonts w:ascii="Calibri Light" w:hAnsi="Calibri Light" w:cs="Calibri Light"/>
          <w:i/>
          <w:color w:val="808080" w:themeColor="background1" w:themeShade="80"/>
          <w:sz w:val="24"/>
          <w:szCs w:val="20"/>
        </w:rPr>
      </w:pPr>
      <w:proofErr w:type="gramStart"/>
      <w:r w:rsidRPr="00DF2ADA">
        <w:rPr>
          <w:rFonts w:ascii="Calibri Light" w:hAnsi="Calibri Light" w:cs="Calibri Light"/>
          <w:i/>
          <w:color w:val="808080" w:themeColor="background1" w:themeShade="80"/>
          <w:sz w:val="24"/>
          <w:szCs w:val="20"/>
        </w:rPr>
        <w:t>un</w:t>
      </w:r>
      <w:proofErr w:type="gramEnd"/>
      <w:r w:rsidRPr="00DF2ADA">
        <w:rPr>
          <w:rFonts w:ascii="Calibri Light" w:hAnsi="Calibri Light" w:cs="Calibri Light"/>
          <w:i/>
          <w:color w:val="808080" w:themeColor="background1" w:themeShade="80"/>
          <w:sz w:val="24"/>
          <w:szCs w:val="20"/>
        </w:rPr>
        <w:t xml:space="preserve"> caractère inédit, original et ambitieux par rapport à l’état de l’art</w:t>
      </w:r>
      <w:r>
        <w:rPr>
          <w:rFonts w:ascii="Calibri Light" w:hAnsi="Calibri Light" w:cs="Calibri Light"/>
          <w:i/>
          <w:color w:val="808080" w:themeColor="background1" w:themeShade="80"/>
          <w:sz w:val="24"/>
          <w:szCs w:val="20"/>
        </w:rPr>
        <w:t> ;</w:t>
      </w:r>
    </w:p>
    <w:p w14:paraId="605C9CE7" w14:textId="5A611623" w:rsidR="004A57C2" w:rsidRDefault="004A57C2" w:rsidP="004A57C2">
      <w:pPr>
        <w:pStyle w:val="Paragraphedeliste"/>
        <w:numPr>
          <w:ilvl w:val="0"/>
          <w:numId w:val="6"/>
        </w:numPr>
        <w:spacing w:after="120" w:line="240" w:lineRule="auto"/>
        <w:jc w:val="both"/>
        <w:rPr>
          <w:rFonts w:ascii="Calibri Light" w:hAnsi="Calibri Light" w:cs="Calibri Light"/>
          <w:i/>
          <w:color w:val="808080" w:themeColor="background1" w:themeShade="80"/>
          <w:sz w:val="24"/>
          <w:szCs w:val="20"/>
        </w:rPr>
      </w:pPr>
      <w:proofErr w:type="gramStart"/>
      <w:r>
        <w:rPr>
          <w:rFonts w:ascii="Calibri Light" w:hAnsi="Calibri Light" w:cs="Calibri Light"/>
          <w:i/>
          <w:color w:val="808080" w:themeColor="background1" w:themeShade="80"/>
          <w:sz w:val="24"/>
          <w:szCs w:val="20"/>
        </w:rPr>
        <w:t>une</w:t>
      </w:r>
      <w:proofErr w:type="gramEnd"/>
      <w:r>
        <w:rPr>
          <w:rFonts w:ascii="Calibri Light" w:hAnsi="Calibri Light" w:cs="Calibri Light"/>
          <w:i/>
          <w:color w:val="808080" w:themeColor="background1" w:themeShade="80"/>
          <w:sz w:val="24"/>
          <w:szCs w:val="20"/>
        </w:rPr>
        <w:t xml:space="preserve"> capacité à lever</w:t>
      </w:r>
      <w:r w:rsidRPr="00DF2ADA">
        <w:rPr>
          <w:rFonts w:ascii="Calibri Light" w:hAnsi="Calibri Light" w:cs="Calibri Light"/>
          <w:i/>
          <w:color w:val="808080" w:themeColor="background1" w:themeShade="80"/>
          <w:sz w:val="24"/>
          <w:szCs w:val="20"/>
        </w:rPr>
        <w:t xml:space="preserve"> </w:t>
      </w:r>
      <w:r>
        <w:rPr>
          <w:rFonts w:ascii="Calibri Light" w:hAnsi="Calibri Light" w:cs="Calibri Light"/>
          <w:i/>
          <w:color w:val="808080" w:themeColor="background1" w:themeShade="80"/>
          <w:sz w:val="24"/>
          <w:szCs w:val="20"/>
        </w:rPr>
        <w:t>de</w:t>
      </w:r>
      <w:r w:rsidRPr="00DF2ADA">
        <w:rPr>
          <w:rFonts w:ascii="Calibri Light" w:hAnsi="Calibri Light" w:cs="Calibri Light"/>
          <w:i/>
          <w:color w:val="808080" w:themeColor="background1" w:themeShade="80"/>
          <w:sz w:val="24"/>
          <w:szCs w:val="20"/>
        </w:rPr>
        <w:t xml:space="preserve">s verrous méthodologiques / techniques </w:t>
      </w:r>
      <w:r>
        <w:rPr>
          <w:rFonts w:ascii="Calibri Light" w:hAnsi="Calibri Light" w:cs="Calibri Light"/>
          <w:i/>
          <w:color w:val="808080" w:themeColor="background1" w:themeShade="80"/>
          <w:sz w:val="24"/>
          <w:szCs w:val="20"/>
        </w:rPr>
        <w:t>/ épistémologiques ;</w:t>
      </w:r>
    </w:p>
    <w:p w14:paraId="74D83FDD" w14:textId="1CE38E2E" w:rsidR="004A57C2" w:rsidRPr="00DF2ADA" w:rsidRDefault="002E6258" w:rsidP="00DF2ADA">
      <w:pPr>
        <w:pStyle w:val="Paragraphedeliste"/>
        <w:numPr>
          <w:ilvl w:val="0"/>
          <w:numId w:val="6"/>
        </w:numPr>
        <w:spacing w:after="120" w:line="240" w:lineRule="auto"/>
        <w:jc w:val="both"/>
        <w:rPr>
          <w:rFonts w:ascii="Calibri Light" w:hAnsi="Calibri Light" w:cs="Calibri Light"/>
          <w:i/>
          <w:color w:val="808080" w:themeColor="background1" w:themeShade="80"/>
          <w:sz w:val="24"/>
          <w:szCs w:val="20"/>
        </w:rPr>
      </w:pPr>
      <w:proofErr w:type="gramStart"/>
      <w:r>
        <w:rPr>
          <w:rFonts w:ascii="Calibri Light" w:hAnsi="Calibri Light" w:cs="Calibri Light"/>
          <w:i/>
          <w:color w:val="808080" w:themeColor="background1" w:themeShade="80"/>
          <w:sz w:val="24"/>
          <w:szCs w:val="20"/>
        </w:rPr>
        <w:t>l</w:t>
      </w:r>
      <w:r w:rsidR="004A57C2">
        <w:rPr>
          <w:rFonts w:ascii="Calibri Light" w:hAnsi="Calibri Light" w:cs="Calibri Light"/>
          <w:i/>
          <w:color w:val="808080" w:themeColor="background1" w:themeShade="80"/>
          <w:sz w:val="24"/>
          <w:szCs w:val="20"/>
        </w:rPr>
        <w:t>es</w:t>
      </w:r>
      <w:proofErr w:type="gramEnd"/>
      <w:r w:rsidR="004A57C2">
        <w:rPr>
          <w:rFonts w:ascii="Calibri Light" w:hAnsi="Calibri Light" w:cs="Calibri Light"/>
          <w:i/>
          <w:color w:val="808080" w:themeColor="background1" w:themeShade="80"/>
          <w:sz w:val="24"/>
          <w:szCs w:val="20"/>
        </w:rPr>
        <w:t xml:space="preserve"> moyens </w:t>
      </w:r>
      <w:r>
        <w:rPr>
          <w:rFonts w:ascii="Calibri Light" w:hAnsi="Calibri Light" w:cs="Calibri Light"/>
          <w:i/>
          <w:color w:val="808080" w:themeColor="background1" w:themeShade="80"/>
          <w:sz w:val="24"/>
          <w:szCs w:val="20"/>
        </w:rPr>
        <w:t xml:space="preserve">pour </w:t>
      </w:r>
      <w:r w:rsidR="004A57C2">
        <w:rPr>
          <w:rFonts w:ascii="Calibri Light" w:hAnsi="Calibri Light" w:cs="Calibri Light"/>
          <w:i/>
          <w:color w:val="808080" w:themeColor="background1" w:themeShade="80"/>
          <w:sz w:val="24"/>
          <w:szCs w:val="20"/>
        </w:rPr>
        <w:t>atteindre d</w:t>
      </w:r>
      <w:r w:rsidR="004A57C2" w:rsidRPr="00DF2ADA">
        <w:rPr>
          <w:rFonts w:ascii="Calibri Light" w:hAnsi="Calibri Light" w:cs="Calibri Light"/>
          <w:i/>
          <w:color w:val="808080" w:themeColor="background1" w:themeShade="80"/>
          <w:sz w:val="24"/>
          <w:szCs w:val="20"/>
        </w:rPr>
        <w:t>e</w:t>
      </w:r>
      <w:r w:rsidR="004A57C2">
        <w:rPr>
          <w:rFonts w:ascii="Calibri Light" w:hAnsi="Calibri Light" w:cs="Calibri Light"/>
          <w:i/>
          <w:color w:val="808080" w:themeColor="background1" w:themeShade="80"/>
          <w:sz w:val="24"/>
          <w:szCs w:val="20"/>
        </w:rPr>
        <w:t xml:space="preserve">s </w:t>
      </w:r>
      <w:r w:rsidR="004A57C2" w:rsidRPr="00DF2ADA">
        <w:rPr>
          <w:rFonts w:ascii="Calibri Light" w:hAnsi="Calibri Light" w:cs="Calibri Light"/>
          <w:i/>
          <w:color w:val="808080" w:themeColor="background1" w:themeShade="80"/>
          <w:sz w:val="24"/>
          <w:szCs w:val="20"/>
        </w:rPr>
        <w:t xml:space="preserve">résultats scientifiques et </w:t>
      </w:r>
      <w:r w:rsidR="004A57C2">
        <w:rPr>
          <w:rFonts w:ascii="Calibri Light" w:hAnsi="Calibri Light" w:cs="Calibri Light"/>
          <w:i/>
          <w:color w:val="808080" w:themeColor="background1" w:themeShade="80"/>
          <w:sz w:val="24"/>
          <w:szCs w:val="20"/>
        </w:rPr>
        <w:t>d</w:t>
      </w:r>
      <w:r w:rsidR="004A57C2" w:rsidRPr="00DF2ADA">
        <w:rPr>
          <w:rFonts w:ascii="Calibri Light" w:hAnsi="Calibri Light" w:cs="Calibri Light"/>
          <w:i/>
          <w:color w:val="808080" w:themeColor="background1" w:themeShade="80"/>
          <w:sz w:val="24"/>
          <w:szCs w:val="20"/>
        </w:rPr>
        <w:t>es retombées</w:t>
      </w:r>
      <w:r w:rsidR="004A57C2">
        <w:rPr>
          <w:rFonts w:ascii="Calibri Light" w:hAnsi="Calibri Light" w:cs="Calibri Light"/>
          <w:i/>
          <w:color w:val="808080" w:themeColor="background1" w:themeShade="80"/>
          <w:sz w:val="24"/>
          <w:szCs w:val="20"/>
        </w:rPr>
        <w:t xml:space="preserve"> nouvelles</w:t>
      </w:r>
      <w:r w:rsidR="004A57C2" w:rsidRPr="00DF2ADA">
        <w:rPr>
          <w:rFonts w:ascii="Calibri Light" w:hAnsi="Calibri Light" w:cs="Calibri Light"/>
          <w:i/>
          <w:color w:val="808080" w:themeColor="background1" w:themeShade="80"/>
          <w:sz w:val="24"/>
          <w:szCs w:val="20"/>
        </w:rPr>
        <w:t>.</w:t>
      </w:r>
    </w:p>
    <w:p w14:paraId="6BCC4DE6" w14:textId="77777777" w:rsidR="00475BA4" w:rsidRDefault="00475BA4" w:rsidP="00475BA4">
      <w:pPr>
        <w:spacing w:after="0"/>
        <w:jc w:val="both"/>
        <w:rPr>
          <w:rFonts w:ascii="Calibri Light" w:hAnsi="Calibri Light" w:cs="Calibri Light"/>
          <w:color w:val="808080"/>
          <w:sz w:val="24"/>
          <w:szCs w:val="20"/>
        </w:rPr>
      </w:pPr>
    </w:p>
    <w:p w14:paraId="17D55F4D" w14:textId="47C8482C" w:rsidR="00475BA4" w:rsidRDefault="005C09F6" w:rsidP="00475BA4">
      <w:pPr>
        <w:spacing w:after="120"/>
        <w:rPr>
          <w:rFonts w:ascii="Calibri Light" w:hAnsi="Calibri Light" w:cs="Calibri Light"/>
          <w:b/>
          <w:smallCaps/>
          <w:sz w:val="28"/>
          <w:szCs w:val="24"/>
        </w:rPr>
      </w:pPr>
      <w:r>
        <w:rPr>
          <w:rFonts w:ascii="Calibri Light" w:hAnsi="Calibri Light" w:cs="Calibri Light"/>
          <w:b/>
          <w:smallCaps/>
          <w:sz w:val="28"/>
          <w:szCs w:val="24"/>
        </w:rPr>
        <w:t xml:space="preserve">Description des </w:t>
      </w:r>
      <w:r w:rsidR="004D7AF7">
        <w:rPr>
          <w:rFonts w:ascii="Calibri Light" w:hAnsi="Calibri Light" w:cs="Calibri Light"/>
          <w:b/>
          <w:smallCaps/>
          <w:sz w:val="28"/>
          <w:szCs w:val="24"/>
        </w:rPr>
        <w:t>Etapes clés du projet</w:t>
      </w:r>
      <w:r w:rsidR="004E3F51">
        <w:rPr>
          <w:rFonts w:ascii="Calibri Light" w:hAnsi="Calibri Light" w:cs="Calibri Light"/>
          <w:b/>
          <w:smallCaps/>
          <w:sz w:val="28"/>
          <w:szCs w:val="24"/>
        </w:rPr>
        <w:t xml:space="preserve"> / description </w:t>
      </w:r>
      <w:r w:rsidR="00243350">
        <w:rPr>
          <w:rFonts w:ascii="Calibri Light" w:hAnsi="Calibri Light" w:cs="Calibri Light"/>
          <w:b/>
          <w:smallCaps/>
          <w:sz w:val="28"/>
          <w:szCs w:val="24"/>
        </w:rPr>
        <w:t>of the</w:t>
      </w:r>
      <w:r w:rsidR="004E3F51">
        <w:rPr>
          <w:rFonts w:ascii="Calibri Light" w:hAnsi="Calibri Light" w:cs="Calibri Light"/>
          <w:b/>
          <w:smallCaps/>
          <w:sz w:val="28"/>
          <w:szCs w:val="24"/>
        </w:rPr>
        <w:t xml:space="preserve"> keys phases of the </w:t>
      </w:r>
      <w:proofErr w:type="spellStart"/>
      <w:r w:rsidR="004E3F51">
        <w:rPr>
          <w:rFonts w:ascii="Calibri Light" w:hAnsi="Calibri Light" w:cs="Calibri Light"/>
          <w:b/>
          <w:smallCaps/>
          <w:sz w:val="28"/>
          <w:szCs w:val="24"/>
        </w:rPr>
        <w:t>project</w:t>
      </w:r>
      <w:proofErr w:type="spellEnd"/>
      <w:r w:rsidR="00E248CD">
        <w:rPr>
          <w:rFonts w:ascii="Calibri Light" w:hAnsi="Calibri Light" w:cs="Calibri Light"/>
          <w:b/>
          <w:smallCaps/>
          <w:sz w:val="28"/>
          <w:szCs w:val="24"/>
        </w:rPr>
        <w:t xml:space="preserve"> (</w:t>
      </w:r>
      <w:proofErr w:type="spellStart"/>
      <w:r w:rsidR="00E248CD">
        <w:rPr>
          <w:rFonts w:ascii="Calibri Light" w:hAnsi="Calibri Light" w:cs="Calibri Light"/>
          <w:b/>
          <w:smallCaps/>
          <w:sz w:val="28"/>
          <w:szCs w:val="24"/>
        </w:rPr>
        <w:t>env</w:t>
      </w:r>
      <w:proofErr w:type="spellEnd"/>
      <w:r w:rsidR="00E248CD">
        <w:rPr>
          <w:rFonts w:ascii="Calibri Light" w:hAnsi="Calibri Light" w:cs="Calibri Light"/>
          <w:b/>
          <w:smallCaps/>
          <w:sz w:val="28"/>
          <w:szCs w:val="24"/>
        </w:rPr>
        <w:t xml:space="preserve"> 4p)</w:t>
      </w:r>
    </w:p>
    <w:p w14:paraId="6FB5D26E" w14:textId="784D17D9" w:rsidR="00475BA4" w:rsidRDefault="00243350" w:rsidP="004D7AF7">
      <w:pPr>
        <w:spacing w:after="120"/>
        <w:jc w:val="both"/>
        <w:rPr>
          <w:rFonts w:ascii="Calibri Light" w:hAnsi="Calibri Light" w:cs="Calibri Light"/>
          <w:i/>
          <w:color w:val="808080"/>
          <w:sz w:val="24"/>
          <w:szCs w:val="20"/>
        </w:rPr>
      </w:pPr>
      <w:bookmarkStart w:id="6" w:name="_Hlk133224070"/>
      <w:r>
        <w:rPr>
          <w:rFonts w:ascii="Calibri Light" w:hAnsi="Calibri Light" w:cs="Calibri Light"/>
          <w:i/>
          <w:color w:val="808080"/>
          <w:sz w:val="24"/>
          <w:szCs w:val="20"/>
        </w:rPr>
        <w:t>Les projets d’amorçage peuvent prendre différentes formes en fonction de l’état exploratoire de la problématique et du partenariat. Il est demandé dans cette partie de d</w:t>
      </w:r>
      <w:r w:rsidR="004D7AF7">
        <w:rPr>
          <w:rFonts w:ascii="Calibri Light" w:hAnsi="Calibri Light" w:cs="Calibri Light"/>
          <w:i/>
          <w:color w:val="808080"/>
          <w:sz w:val="24"/>
          <w:szCs w:val="20"/>
        </w:rPr>
        <w:t>écrire le</w:t>
      </w:r>
      <w:r>
        <w:rPr>
          <w:rFonts w:ascii="Calibri Light" w:hAnsi="Calibri Light" w:cs="Calibri Light"/>
          <w:i/>
          <w:color w:val="808080"/>
          <w:sz w:val="24"/>
          <w:szCs w:val="20"/>
        </w:rPr>
        <w:t xml:space="preserve">s étapes </w:t>
      </w:r>
      <w:r w:rsidR="00EA67A6">
        <w:rPr>
          <w:rFonts w:ascii="Calibri Light" w:hAnsi="Calibri Light" w:cs="Calibri Light"/>
          <w:i/>
          <w:color w:val="808080"/>
          <w:sz w:val="24"/>
          <w:szCs w:val="20"/>
        </w:rPr>
        <w:t xml:space="preserve">clés </w:t>
      </w:r>
      <w:r>
        <w:rPr>
          <w:rFonts w:ascii="Calibri Light" w:hAnsi="Calibri Light" w:cs="Calibri Light"/>
          <w:i/>
          <w:color w:val="808080"/>
          <w:sz w:val="24"/>
          <w:szCs w:val="20"/>
        </w:rPr>
        <w:t>de l’initiative</w:t>
      </w:r>
      <w:r w:rsidR="004D7AF7">
        <w:rPr>
          <w:rFonts w:ascii="Calibri Light" w:hAnsi="Calibri Light" w:cs="Calibri Light"/>
          <w:i/>
          <w:color w:val="808080"/>
          <w:sz w:val="24"/>
          <w:szCs w:val="20"/>
        </w:rPr>
        <w:t xml:space="preserve"> </w:t>
      </w:r>
      <w:r>
        <w:rPr>
          <w:rFonts w:ascii="Calibri Light" w:hAnsi="Calibri Light" w:cs="Calibri Light"/>
          <w:i/>
          <w:color w:val="808080"/>
          <w:sz w:val="24"/>
          <w:szCs w:val="20"/>
        </w:rPr>
        <w:t xml:space="preserve">pour </w:t>
      </w:r>
      <w:r w:rsidR="007F751E">
        <w:rPr>
          <w:rFonts w:ascii="Calibri Light" w:hAnsi="Calibri Light" w:cs="Calibri Light"/>
          <w:i/>
          <w:color w:val="808080"/>
          <w:sz w:val="24"/>
          <w:szCs w:val="20"/>
        </w:rPr>
        <w:t>atteindre les objectifs du projet</w:t>
      </w:r>
      <w:r w:rsidR="005C09F6">
        <w:rPr>
          <w:rFonts w:ascii="Calibri Light" w:hAnsi="Calibri Light" w:cs="Calibri Light"/>
          <w:i/>
          <w:color w:val="808080"/>
          <w:sz w:val="24"/>
          <w:szCs w:val="20"/>
        </w:rPr>
        <w:t>,</w:t>
      </w:r>
      <w:r w:rsidR="004D7AF7">
        <w:rPr>
          <w:rFonts w:ascii="Calibri Light" w:hAnsi="Calibri Light" w:cs="Calibri Light"/>
          <w:i/>
          <w:color w:val="808080"/>
          <w:sz w:val="24"/>
          <w:szCs w:val="20"/>
        </w:rPr>
        <w:t xml:space="preserve"> </w:t>
      </w:r>
      <w:r w:rsidR="00F0736C">
        <w:rPr>
          <w:rFonts w:ascii="Calibri Light" w:hAnsi="Calibri Light" w:cs="Calibri Light"/>
          <w:i/>
          <w:color w:val="808080"/>
          <w:sz w:val="24"/>
          <w:szCs w:val="20"/>
        </w:rPr>
        <w:t>l’</w:t>
      </w:r>
      <w:r w:rsidR="004D7AF7">
        <w:rPr>
          <w:rFonts w:ascii="Calibri Light" w:hAnsi="Calibri Light" w:cs="Calibri Light"/>
          <w:i/>
          <w:color w:val="808080"/>
          <w:sz w:val="24"/>
          <w:szCs w:val="20"/>
        </w:rPr>
        <w:t>implicatio</w:t>
      </w:r>
      <w:r w:rsidR="00334C9C">
        <w:rPr>
          <w:rFonts w:ascii="Calibri Light" w:hAnsi="Calibri Light" w:cs="Calibri Light"/>
          <w:i/>
          <w:color w:val="808080"/>
          <w:sz w:val="24"/>
          <w:szCs w:val="20"/>
        </w:rPr>
        <w:t>n</w:t>
      </w:r>
      <w:r w:rsidR="004D7AF7">
        <w:rPr>
          <w:rFonts w:ascii="Calibri Light" w:hAnsi="Calibri Light" w:cs="Calibri Light"/>
          <w:i/>
          <w:color w:val="808080"/>
          <w:sz w:val="24"/>
          <w:szCs w:val="20"/>
        </w:rPr>
        <w:t xml:space="preserve"> des différents partenaires</w:t>
      </w:r>
      <w:r w:rsidR="004A57C2">
        <w:rPr>
          <w:rFonts w:ascii="Calibri Light" w:hAnsi="Calibri Light" w:cs="Calibri Light"/>
          <w:i/>
          <w:color w:val="808080"/>
          <w:sz w:val="24"/>
          <w:szCs w:val="20"/>
        </w:rPr>
        <w:t xml:space="preserve"> et leur articulation</w:t>
      </w:r>
      <w:r w:rsidR="007D5D60">
        <w:rPr>
          <w:rFonts w:ascii="Calibri Light" w:hAnsi="Calibri Light" w:cs="Calibri Light"/>
          <w:i/>
          <w:color w:val="808080"/>
          <w:sz w:val="24"/>
          <w:szCs w:val="20"/>
        </w:rPr>
        <w:t>. Justifie</w:t>
      </w:r>
      <w:r w:rsidR="00A75268">
        <w:rPr>
          <w:rFonts w:ascii="Calibri Light" w:hAnsi="Calibri Light" w:cs="Calibri Light"/>
          <w:i/>
          <w:color w:val="808080"/>
          <w:sz w:val="24"/>
          <w:szCs w:val="20"/>
        </w:rPr>
        <w:t>r</w:t>
      </w:r>
      <w:r w:rsidR="005C09F6">
        <w:rPr>
          <w:rFonts w:ascii="Calibri Light" w:hAnsi="Calibri Light" w:cs="Calibri Light"/>
          <w:i/>
          <w:color w:val="808080"/>
          <w:sz w:val="24"/>
          <w:szCs w:val="20"/>
        </w:rPr>
        <w:t xml:space="preserve"> </w:t>
      </w:r>
      <w:r w:rsidR="004D7AF7">
        <w:rPr>
          <w:rFonts w:ascii="Calibri Light" w:hAnsi="Calibri Light" w:cs="Calibri Light"/>
          <w:i/>
          <w:color w:val="808080"/>
          <w:sz w:val="24"/>
          <w:szCs w:val="20"/>
        </w:rPr>
        <w:t>les recrutements envisagés</w:t>
      </w:r>
      <w:r w:rsidR="00DF2ADA">
        <w:rPr>
          <w:rFonts w:ascii="Calibri Light" w:hAnsi="Calibri Light" w:cs="Calibri Light"/>
          <w:i/>
          <w:color w:val="808080"/>
          <w:sz w:val="24"/>
          <w:szCs w:val="20"/>
        </w:rPr>
        <w:t xml:space="preserve">. </w:t>
      </w:r>
      <w:r w:rsidR="005C09F6">
        <w:rPr>
          <w:rFonts w:ascii="Calibri Light" w:hAnsi="Calibri Light" w:cs="Calibri Light"/>
          <w:i/>
          <w:color w:val="808080"/>
          <w:sz w:val="24"/>
          <w:szCs w:val="20"/>
        </w:rPr>
        <w:t xml:space="preserve">Fournir un </w:t>
      </w:r>
      <w:r w:rsidR="00A75268">
        <w:rPr>
          <w:rFonts w:ascii="Calibri Light" w:hAnsi="Calibri Light" w:cs="Calibri Light"/>
          <w:i/>
          <w:color w:val="808080"/>
          <w:sz w:val="24"/>
          <w:szCs w:val="20"/>
        </w:rPr>
        <w:t>calendrier</w:t>
      </w:r>
      <w:r w:rsidR="005C09F6">
        <w:rPr>
          <w:rFonts w:ascii="Calibri Light" w:hAnsi="Calibri Light" w:cs="Calibri Light"/>
          <w:i/>
          <w:color w:val="808080"/>
          <w:sz w:val="24"/>
          <w:szCs w:val="20"/>
        </w:rPr>
        <w:t xml:space="preserve"> des différent</w:t>
      </w:r>
      <w:r w:rsidR="00EA67A6">
        <w:rPr>
          <w:rFonts w:ascii="Calibri Light" w:hAnsi="Calibri Light" w:cs="Calibri Light"/>
          <w:i/>
          <w:color w:val="808080"/>
          <w:sz w:val="24"/>
          <w:szCs w:val="20"/>
        </w:rPr>
        <w:t>e</w:t>
      </w:r>
      <w:r w:rsidR="005C09F6">
        <w:rPr>
          <w:rFonts w:ascii="Calibri Light" w:hAnsi="Calibri Light" w:cs="Calibri Light"/>
          <w:i/>
          <w:color w:val="808080"/>
          <w:sz w:val="24"/>
          <w:szCs w:val="20"/>
        </w:rPr>
        <w:t xml:space="preserve">s </w:t>
      </w:r>
      <w:r w:rsidR="007F751E">
        <w:rPr>
          <w:rFonts w:ascii="Calibri Light" w:hAnsi="Calibri Light" w:cs="Calibri Light"/>
          <w:i/>
          <w:color w:val="808080"/>
          <w:sz w:val="24"/>
          <w:szCs w:val="20"/>
        </w:rPr>
        <w:t>étapes</w:t>
      </w:r>
      <w:r w:rsidR="005C09F6">
        <w:rPr>
          <w:rFonts w:ascii="Calibri Light" w:hAnsi="Calibri Light" w:cs="Calibri Light"/>
          <w:i/>
          <w:color w:val="808080"/>
          <w:sz w:val="24"/>
          <w:szCs w:val="20"/>
        </w:rPr>
        <w:t>.</w:t>
      </w:r>
    </w:p>
    <w:bookmarkEnd w:id="6"/>
    <w:p w14:paraId="2D56AE6A" w14:textId="77777777" w:rsidR="004D7AF7" w:rsidRPr="004D7AF7" w:rsidRDefault="004D7AF7" w:rsidP="00475BA4">
      <w:pPr>
        <w:spacing w:after="120"/>
        <w:rPr>
          <w:rFonts w:ascii="Calibri Light" w:hAnsi="Calibri Light" w:cs="Calibri Light"/>
          <w:color w:val="808080"/>
          <w:sz w:val="24"/>
          <w:szCs w:val="20"/>
        </w:rPr>
      </w:pPr>
    </w:p>
    <w:p w14:paraId="716DD413" w14:textId="077D2DB9" w:rsidR="00475BA4" w:rsidRDefault="00990EA6" w:rsidP="00475BA4">
      <w:pPr>
        <w:spacing w:after="120"/>
        <w:rPr>
          <w:rFonts w:ascii="Calibri Light" w:hAnsi="Calibri Light" w:cs="Calibri Light"/>
          <w:b/>
          <w:sz w:val="28"/>
          <w:szCs w:val="24"/>
        </w:rPr>
      </w:pPr>
      <w:r>
        <w:rPr>
          <w:rFonts w:ascii="Calibri Light" w:hAnsi="Calibri Light" w:cs="Calibri Light"/>
          <w:b/>
          <w:smallCaps/>
          <w:sz w:val="28"/>
          <w:szCs w:val="24"/>
        </w:rPr>
        <w:t>P</w:t>
      </w:r>
      <w:r w:rsidR="00243350">
        <w:rPr>
          <w:rFonts w:ascii="Calibri Light" w:hAnsi="Calibri Light" w:cs="Calibri Light"/>
          <w:b/>
          <w:smallCaps/>
          <w:sz w:val="28"/>
          <w:szCs w:val="24"/>
        </w:rPr>
        <w:t xml:space="preserve">rolongement du projet </w:t>
      </w:r>
      <w:r w:rsidR="00F245B4">
        <w:rPr>
          <w:rFonts w:ascii="Calibri Light" w:hAnsi="Calibri Light" w:cs="Calibri Light"/>
          <w:b/>
          <w:smallCaps/>
          <w:sz w:val="28"/>
          <w:szCs w:val="24"/>
        </w:rPr>
        <w:t>&amp;</w:t>
      </w:r>
      <w:r w:rsidR="004A57C2">
        <w:rPr>
          <w:rFonts w:ascii="Calibri Light" w:hAnsi="Calibri Light" w:cs="Calibri Light"/>
          <w:b/>
          <w:smallCaps/>
          <w:sz w:val="28"/>
          <w:szCs w:val="24"/>
        </w:rPr>
        <w:t xml:space="preserve"> </w:t>
      </w:r>
      <w:r w:rsidR="00243350">
        <w:rPr>
          <w:rFonts w:ascii="Calibri Light" w:hAnsi="Calibri Light" w:cs="Calibri Light"/>
          <w:b/>
          <w:smallCaps/>
          <w:sz w:val="28"/>
          <w:szCs w:val="24"/>
        </w:rPr>
        <w:t xml:space="preserve">Valorisation </w:t>
      </w:r>
      <w:r w:rsidR="00F245B4">
        <w:rPr>
          <w:rFonts w:ascii="Calibri Light" w:hAnsi="Calibri Light" w:cs="Calibri Light"/>
          <w:b/>
          <w:smallCaps/>
          <w:sz w:val="28"/>
          <w:szCs w:val="24"/>
        </w:rPr>
        <w:t xml:space="preserve">/ Valorisation of the Project &amp; Next </w:t>
      </w:r>
      <w:proofErr w:type="spellStart"/>
      <w:r w:rsidR="00F245B4">
        <w:rPr>
          <w:rFonts w:ascii="Calibri Light" w:hAnsi="Calibri Light" w:cs="Calibri Light"/>
          <w:b/>
          <w:smallCaps/>
          <w:sz w:val="28"/>
          <w:szCs w:val="24"/>
        </w:rPr>
        <w:t>Steps</w:t>
      </w:r>
      <w:proofErr w:type="spellEnd"/>
      <w:r w:rsidR="00F245B4">
        <w:rPr>
          <w:rFonts w:ascii="Calibri Light" w:hAnsi="Calibri Light" w:cs="Calibri Light"/>
          <w:b/>
          <w:smallCaps/>
          <w:sz w:val="28"/>
          <w:szCs w:val="24"/>
        </w:rPr>
        <w:t xml:space="preserve"> </w:t>
      </w:r>
      <w:r w:rsidR="00E248CD">
        <w:rPr>
          <w:rFonts w:ascii="Calibri Light" w:hAnsi="Calibri Light" w:cs="Calibri Light"/>
          <w:b/>
          <w:smallCaps/>
          <w:sz w:val="28"/>
          <w:szCs w:val="24"/>
        </w:rPr>
        <w:t>(</w:t>
      </w:r>
      <w:proofErr w:type="spellStart"/>
      <w:r w:rsidR="00E248CD">
        <w:rPr>
          <w:rFonts w:ascii="Calibri Light" w:hAnsi="Calibri Light" w:cs="Calibri Light"/>
          <w:b/>
          <w:smallCaps/>
          <w:sz w:val="28"/>
          <w:szCs w:val="24"/>
        </w:rPr>
        <w:t>env</w:t>
      </w:r>
      <w:proofErr w:type="spellEnd"/>
      <w:r w:rsidR="00E248CD">
        <w:rPr>
          <w:rFonts w:ascii="Calibri Light" w:hAnsi="Calibri Light" w:cs="Calibri Light"/>
          <w:b/>
          <w:smallCaps/>
          <w:sz w:val="28"/>
          <w:szCs w:val="24"/>
        </w:rPr>
        <w:t xml:space="preserve"> 1p)</w:t>
      </w:r>
    </w:p>
    <w:p w14:paraId="66C5716A" w14:textId="11D740B5" w:rsidR="006154EC" w:rsidRDefault="007F751E" w:rsidP="00475BA4">
      <w:pPr>
        <w:spacing w:after="120" w:line="240" w:lineRule="auto"/>
        <w:jc w:val="both"/>
        <w:rPr>
          <w:rFonts w:ascii="Calibri Light" w:hAnsi="Calibri Light" w:cs="Calibri Light"/>
          <w:i/>
          <w:color w:val="808080"/>
          <w:sz w:val="24"/>
          <w:szCs w:val="20"/>
        </w:rPr>
      </w:pPr>
      <w:r>
        <w:rPr>
          <w:rFonts w:ascii="Calibri Light" w:hAnsi="Calibri Light" w:cs="Calibri Light"/>
          <w:i/>
          <w:color w:val="808080"/>
          <w:sz w:val="24"/>
          <w:szCs w:val="20"/>
        </w:rPr>
        <w:t xml:space="preserve">Ce projet étant un projet d’amorçage, quelle suite/ouverture envisagez-vous en cas de succès ? </w:t>
      </w:r>
      <w:r w:rsidR="00475BA4" w:rsidRPr="007636DE">
        <w:rPr>
          <w:rFonts w:ascii="Calibri Light" w:hAnsi="Calibri Light" w:cs="Calibri Light"/>
          <w:i/>
          <w:color w:val="808080"/>
          <w:sz w:val="24"/>
          <w:szCs w:val="20"/>
        </w:rPr>
        <w:t>Décrire</w:t>
      </w:r>
      <w:r w:rsidR="004A57C2">
        <w:rPr>
          <w:rFonts w:ascii="Calibri Light" w:hAnsi="Calibri Light" w:cs="Calibri Light"/>
          <w:i/>
          <w:color w:val="808080"/>
          <w:sz w:val="24"/>
          <w:szCs w:val="20"/>
        </w:rPr>
        <w:t xml:space="preserve"> </w:t>
      </w:r>
      <w:r>
        <w:rPr>
          <w:rFonts w:ascii="Calibri Light" w:hAnsi="Calibri Light" w:cs="Calibri Light"/>
          <w:i/>
          <w:color w:val="808080"/>
          <w:sz w:val="24"/>
          <w:szCs w:val="20"/>
        </w:rPr>
        <w:t xml:space="preserve">éventuellement </w:t>
      </w:r>
      <w:r w:rsidR="004A57C2">
        <w:rPr>
          <w:rFonts w:ascii="Calibri Light" w:hAnsi="Calibri Light" w:cs="Calibri Light"/>
          <w:i/>
          <w:color w:val="808080"/>
          <w:sz w:val="24"/>
          <w:szCs w:val="20"/>
        </w:rPr>
        <w:t>la stratégie de valorisation (scientifique, innovation, diffusion…)</w:t>
      </w:r>
      <w:r w:rsidR="00475BA4" w:rsidRPr="007636DE">
        <w:rPr>
          <w:rFonts w:ascii="Calibri Light" w:hAnsi="Calibri Light" w:cs="Calibri Light"/>
          <w:i/>
          <w:color w:val="808080"/>
          <w:sz w:val="24"/>
          <w:szCs w:val="20"/>
        </w:rPr>
        <w:t xml:space="preserve"> </w:t>
      </w:r>
      <w:r w:rsidR="004A57C2">
        <w:rPr>
          <w:rFonts w:ascii="Calibri Light" w:hAnsi="Calibri Light" w:cs="Calibri Light"/>
          <w:i/>
          <w:color w:val="808080"/>
          <w:sz w:val="24"/>
          <w:szCs w:val="20"/>
        </w:rPr>
        <w:t>du projet</w:t>
      </w:r>
      <w:r w:rsidR="00475BA4">
        <w:rPr>
          <w:rFonts w:ascii="Calibri Light" w:hAnsi="Calibri Light" w:cs="Calibri Light"/>
          <w:i/>
          <w:color w:val="808080"/>
          <w:sz w:val="24"/>
          <w:szCs w:val="20"/>
        </w:rPr>
        <w:t>.</w:t>
      </w:r>
      <w:r w:rsidR="00AA4D2C">
        <w:rPr>
          <w:rFonts w:ascii="Calibri Light" w:hAnsi="Calibri Light" w:cs="Calibri Light"/>
          <w:i/>
          <w:color w:val="808080"/>
          <w:sz w:val="24"/>
          <w:szCs w:val="20"/>
        </w:rPr>
        <w:t xml:space="preserve"> </w:t>
      </w:r>
    </w:p>
    <w:p w14:paraId="0B9D01A2" w14:textId="759A261F" w:rsidR="00F245B4" w:rsidRDefault="00F245B4">
      <w:pPr>
        <w:suppressAutoHyphens w:val="0"/>
        <w:spacing w:after="0" w:line="240" w:lineRule="auto"/>
        <w:rPr>
          <w:rFonts w:ascii="Calibri Light" w:hAnsi="Calibri Light" w:cs="Calibri Light"/>
          <w:i/>
          <w:color w:val="808080"/>
          <w:sz w:val="24"/>
          <w:szCs w:val="20"/>
        </w:rPr>
      </w:pPr>
      <w:r>
        <w:rPr>
          <w:rFonts w:ascii="Calibri Light" w:hAnsi="Calibri Light" w:cs="Calibri Light"/>
          <w:i/>
          <w:color w:val="808080"/>
          <w:sz w:val="24"/>
          <w:szCs w:val="20"/>
        </w:rPr>
        <w:br w:type="page"/>
      </w:r>
    </w:p>
    <w:p w14:paraId="35B57796" w14:textId="77777777" w:rsidR="00BC6B1B" w:rsidRDefault="00BC6B1B" w:rsidP="00475BA4">
      <w:pPr>
        <w:spacing w:after="120" w:line="240" w:lineRule="auto"/>
        <w:jc w:val="both"/>
        <w:rPr>
          <w:rFonts w:ascii="Calibri Light" w:hAnsi="Calibri Light" w:cs="Calibri Light"/>
          <w:i/>
          <w:color w:val="808080"/>
          <w:sz w:val="24"/>
          <w:szCs w:val="20"/>
        </w:rPr>
      </w:pPr>
    </w:p>
    <w:p w14:paraId="32C507B6" w14:textId="3898D1C3" w:rsidR="00BC6B1B" w:rsidRPr="001D0E8E" w:rsidRDefault="00A66127" w:rsidP="00A66127">
      <w:pPr>
        <w:spacing w:after="0"/>
        <w:jc w:val="both"/>
        <w:rPr>
          <w:rFonts w:ascii="Calibri Light" w:hAnsi="Calibri Light" w:cs="Calibri Light"/>
          <w:b/>
          <w:color w:val="004B95"/>
          <w:szCs w:val="28"/>
        </w:rPr>
      </w:pPr>
      <w:bookmarkStart w:id="7" w:name="_Hlk131609627"/>
      <w:r w:rsidRPr="00A66127">
        <w:rPr>
          <w:rFonts w:ascii="Calibri Light" w:hAnsi="Calibri Light" w:cs="Calibri Light"/>
          <w:b/>
          <w:color w:val="3BAACD"/>
          <w:sz w:val="28"/>
          <w:szCs w:val="20"/>
        </w:rPr>
        <w:t xml:space="preserve">E. </w:t>
      </w:r>
      <w:r w:rsidR="00F245B4" w:rsidRPr="00A66127">
        <w:rPr>
          <w:rFonts w:ascii="Calibri Light" w:hAnsi="Calibri Light" w:cs="Calibri Light"/>
          <w:b/>
          <w:color w:val="3BAACD"/>
          <w:sz w:val="28"/>
          <w:szCs w:val="20"/>
        </w:rPr>
        <w:t xml:space="preserve">Références bibliographiques citées / </w:t>
      </w:r>
      <w:proofErr w:type="spellStart"/>
      <w:r w:rsidR="00F245B4" w:rsidRPr="00A66127">
        <w:rPr>
          <w:rFonts w:ascii="Calibri Light" w:hAnsi="Calibri Light" w:cs="Calibri Light"/>
          <w:b/>
          <w:color w:val="3BAACD"/>
          <w:sz w:val="28"/>
          <w:szCs w:val="20"/>
        </w:rPr>
        <w:t>Quoted</w:t>
      </w:r>
      <w:proofErr w:type="spellEnd"/>
      <w:r w:rsidR="00F245B4" w:rsidRPr="00A66127">
        <w:rPr>
          <w:rFonts w:ascii="Calibri Light" w:hAnsi="Calibri Light" w:cs="Calibri Light"/>
          <w:b/>
          <w:color w:val="3BAACD"/>
          <w:sz w:val="28"/>
          <w:szCs w:val="20"/>
        </w:rPr>
        <w:t xml:space="preserve"> </w:t>
      </w:r>
      <w:proofErr w:type="spellStart"/>
      <w:r w:rsidR="00F245B4" w:rsidRPr="00A66127">
        <w:rPr>
          <w:rFonts w:ascii="Calibri Light" w:hAnsi="Calibri Light" w:cs="Calibri Light"/>
          <w:b/>
          <w:color w:val="3BAACD"/>
          <w:sz w:val="28"/>
          <w:szCs w:val="20"/>
        </w:rPr>
        <w:t>references</w:t>
      </w:r>
      <w:proofErr w:type="spellEnd"/>
      <w:r w:rsidR="00F245B4" w:rsidRPr="00A66127">
        <w:rPr>
          <w:rFonts w:ascii="Calibri Light" w:hAnsi="Calibri Light" w:cs="Calibri Light"/>
          <w:b/>
          <w:color w:val="3BAACD"/>
          <w:sz w:val="28"/>
          <w:szCs w:val="20"/>
        </w:rPr>
        <w:t xml:space="preserve"> </w:t>
      </w:r>
      <w:r w:rsidR="00BC6B1B" w:rsidRPr="00A66127">
        <w:rPr>
          <w:rFonts w:ascii="Calibri Light" w:hAnsi="Calibri Light" w:cs="Calibri Light"/>
          <w:i/>
          <w:color w:val="808080" w:themeColor="background1" w:themeShade="80"/>
          <w:szCs w:val="20"/>
        </w:rPr>
        <w:t xml:space="preserve">(ne compte pas dans les </w:t>
      </w:r>
      <w:r w:rsidR="00E248CD" w:rsidRPr="00A66127">
        <w:rPr>
          <w:rFonts w:ascii="Calibri Light" w:hAnsi="Calibri Light" w:cs="Calibri Light"/>
          <w:i/>
          <w:color w:val="808080" w:themeColor="background1" w:themeShade="80"/>
          <w:szCs w:val="20"/>
        </w:rPr>
        <w:t>8</w:t>
      </w:r>
      <w:r w:rsidR="00BC6B1B" w:rsidRPr="00A66127">
        <w:rPr>
          <w:rFonts w:ascii="Calibri Light" w:hAnsi="Calibri Light" w:cs="Calibri Light"/>
          <w:i/>
          <w:color w:val="808080" w:themeColor="background1" w:themeShade="80"/>
          <w:szCs w:val="20"/>
        </w:rPr>
        <w:t xml:space="preserve"> pages)</w:t>
      </w:r>
      <w:r w:rsidR="00BC6B1B" w:rsidRPr="001D0E8E">
        <w:rPr>
          <w:rFonts w:ascii="Calibri Light" w:hAnsi="Calibri Light" w:cs="Calibri Light"/>
          <w:b/>
          <w:color w:val="004B95"/>
          <w:szCs w:val="28"/>
        </w:rPr>
        <w:t xml:space="preserve"> </w:t>
      </w:r>
    </w:p>
    <w:bookmarkEnd w:id="7"/>
    <w:p w14:paraId="2DEC9E69" w14:textId="579D0C74" w:rsidR="00147DD1" w:rsidRDefault="00147DD1">
      <w:pPr>
        <w:suppressAutoHyphens w:val="0"/>
        <w:spacing w:after="0" w:line="240" w:lineRule="auto"/>
        <w:rPr>
          <w:rFonts w:ascii="Calibri Light" w:hAnsi="Calibri Light" w:cs="Calibri Light"/>
          <w:b/>
          <w:color w:val="004B95"/>
          <w:sz w:val="28"/>
          <w:szCs w:val="28"/>
        </w:rPr>
      </w:pPr>
    </w:p>
    <w:p w14:paraId="47553B7E" w14:textId="2D2E944A" w:rsidR="00323F56" w:rsidRDefault="00323F56">
      <w:pPr>
        <w:suppressAutoHyphens w:val="0"/>
        <w:spacing w:after="0" w:line="240" w:lineRule="auto"/>
        <w:rPr>
          <w:rFonts w:ascii="Calibri Light" w:hAnsi="Calibri Light" w:cs="Calibri Light"/>
          <w:b/>
          <w:color w:val="004B95"/>
          <w:sz w:val="28"/>
          <w:szCs w:val="28"/>
        </w:rPr>
      </w:pPr>
    </w:p>
    <w:p w14:paraId="6EFB9BD8" w14:textId="77777777" w:rsidR="00636EDF" w:rsidRDefault="00636EDF">
      <w:pPr>
        <w:suppressAutoHyphens w:val="0"/>
        <w:spacing w:after="0" w:line="240" w:lineRule="auto"/>
        <w:rPr>
          <w:rFonts w:ascii="Calibri Light" w:hAnsi="Calibri Light" w:cs="Calibri Light"/>
          <w:b/>
          <w:color w:val="004B95"/>
          <w:sz w:val="28"/>
          <w:szCs w:val="28"/>
        </w:rPr>
      </w:pPr>
    </w:p>
    <w:p w14:paraId="2DF1EB11" w14:textId="1A29E21E" w:rsidR="007F1464" w:rsidRPr="007F1464" w:rsidRDefault="00A66127" w:rsidP="00A66127">
      <w:pPr>
        <w:spacing w:after="0"/>
        <w:jc w:val="both"/>
        <w:rPr>
          <w:rFonts w:ascii="Calibri Light" w:hAnsi="Calibri Light" w:cs="Calibri Light"/>
          <w:b/>
          <w:color w:val="004B95"/>
          <w:sz w:val="28"/>
          <w:szCs w:val="28"/>
        </w:rPr>
      </w:pPr>
      <w:r w:rsidRPr="00A66127">
        <w:rPr>
          <w:rFonts w:ascii="Calibri Light" w:hAnsi="Calibri Light" w:cs="Calibri Light"/>
          <w:b/>
          <w:color w:val="3BAACD"/>
          <w:sz w:val="28"/>
          <w:szCs w:val="28"/>
        </w:rPr>
        <w:t xml:space="preserve">F. </w:t>
      </w:r>
      <w:r w:rsidR="00DC3C7E" w:rsidRPr="00A66127">
        <w:rPr>
          <w:rFonts w:ascii="Calibri Light" w:hAnsi="Calibri Light" w:cs="Calibri Light"/>
          <w:b/>
          <w:color w:val="3BAACD"/>
          <w:sz w:val="28"/>
          <w:szCs w:val="28"/>
        </w:rPr>
        <w:t xml:space="preserve">Détails </w:t>
      </w:r>
      <w:r w:rsidR="00DB46DF" w:rsidRPr="00A66127">
        <w:rPr>
          <w:rFonts w:ascii="Calibri Light" w:hAnsi="Calibri Light" w:cs="Calibri Light"/>
          <w:b/>
          <w:color w:val="3BAACD"/>
          <w:sz w:val="28"/>
          <w:szCs w:val="28"/>
        </w:rPr>
        <w:t xml:space="preserve">et justification </w:t>
      </w:r>
      <w:r w:rsidR="00DC3C7E" w:rsidRPr="00A66127">
        <w:rPr>
          <w:rFonts w:ascii="Calibri Light" w:hAnsi="Calibri Light" w:cs="Calibri Light"/>
          <w:b/>
          <w:color w:val="3BAACD"/>
          <w:sz w:val="28"/>
          <w:szCs w:val="28"/>
        </w:rPr>
        <w:t>de l’ai</w:t>
      </w:r>
      <w:r w:rsidR="00BE5E53" w:rsidRPr="00A66127">
        <w:rPr>
          <w:rFonts w:ascii="Calibri Light" w:hAnsi="Calibri Light" w:cs="Calibri Light"/>
          <w:b/>
          <w:color w:val="3BAACD"/>
          <w:sz w:val="28"/>
          <w:szCs w:val="28"/>
        </w:rPr>
        <w:t>de financière</w:t>
      </w:r>
      <w:r w:rsidR="00475BA4" w:rsidRPr="00A66127">
        <w:rPr>
          <w:rFonts w:ascii="Calibri Light" w:hAnsi="Calibri Light" w:cs="Calibri Light"/>
          <w:b/>
          <w:color w:val="3BAACD"/>
          <w:sz w:val="28"/>
          <w:szCs w:val="28"/>
        </w:rPr>
        <w:t xml:space="preserve"> demandé</w:t>
      </w:r>
      <w:r w:rsidR="00BE5E53" w:rsidRPr="00A66127">
        <w:rPr>
          <w:rFonts w:ascii="Calibri Light" w:hAnsi="Calibri Light" w:cs="Calibri Light"/>
          <w:b/>
          <w:color w:val="3BAACD"/>
          <w:sz w:val="28"/>
          <w:szCs w:val="28"/>
        </w:rPr>
        <w:t xml:space="preserve">e à </w:t>
      </w:r>
      <w:proofErr w:type="spellStart"/>
      <w:r w:rsidR="00BE5E53" w:rsidRPr="00A66127">
        <w:rPr>
          <w:rFonts w:ascii="Calibri Light" w:hAnsi="Calibri Light" w:cs="Calibri Light"/>
          <w:b/>
          <w:color w:val="3BAACD"/>
          <w:sz w:val="28"/>
          <w:szCs w:val="28"/>
        </w:rPr>
        <w:t>SHAPE-Med@Lyon</w:t>
      </w:r>
      <w:proofErr w:type="spellEnd"/>
      <w:r w:rsidR="00936A33" w:rsidRPr="00A66127">
        <w:rPr>
          <w:rFonts w:ascii="Calibri Light" w:hAnsi="Calibri Light" w:cs="Calibri Light"/>
          <w:b/>
          <w:color w:val="3BAACD"/>
          <w:sz w:val="28"/>
          <w:szCs w:val="28"/>
        </w:rPr>
        <w:t xml:space="preserve"> </w:t>
      </w:r>
      <w:r w:rsidR="00F245B4" w:rsidRPr="00A66127">
        <w:rPr>
          <w:rFonts w:ascii="Calibri Light" w:hAnsi="Calibri Light" w:cs="Calibri Light"/>
          <w:b/>
          <w:color w:val="3BAACD"/>
          <w:sz w:val="28"/>
          <w:szCs w:val="28"/>
        </w:rPr>
        <w:t xml:space="preserve">/ </w:t>
      </w:r>
      <w:proofErr w:type="spellStart"/>
      <w:r w:rsidR="00F245B4" w:rsidRPr="00A66127">
        <w:rPr>
          <w:rFonts w:ascii="Calibri Light" w:hAnsi="Calibri Light" w:cs="Calibri Light"/>
          <w:b/>
          <w:color w:val="3BAACD"/>
          <w:sz w:val="28"/>
          <w:szCs w:val="28"/>
        </w:rPr>
        <w:t>Detailed</w:t>
      </w:r>
      <w:proofErr w:type="spellEnd"/>
      <w:r w:rsidR="00F245B4" w:rsidRPr="00A66127">
        <w:rPr>
          <w:rFonts w:ascii="Calibri Light" w:hAnsi="Calibri Light" w:cs="Calibri Light"/>
          <w:b/>
          <w:color w:val="3BAACD"/>
          <w:sz w:val="28"/>
          <w:szCs w:val="28"/>
        </w:rPr>
        <w:t xml:space="preserve"> </w:t>
      </w:r>
      <w:proofErr w:type="spellStart"/>
      <w:r w:rsidR="00F245B4" w:rsidRPr="00A66127">
        <w:rPr>
          <w:rFonts w:ascii="Calibri Light" w:hAnsi="Calibri Light" w:cs="Calibri Light"/>
          <w:b/>
          <w:color w:val="3BAACD"/>
          <w:sz w:val="28"/>
          <w:szCs w:val="28"/>
        </w:rPr>
        <w:t>financial</w:t>
      </w:r>
      <w:proofErr w:type="spellEnd"/>
      <w:r w:rsidR="00F245B4" w:rsidRPr="00A66127">
        <w:rPr>
          <w:rFonts w:ascii="Calibri Light" w:hAnsi="Calibri Light" w:cs="Calibri Light"/>
          <w:b/>
          <w:color w:val="3BAACD"/>
          <w:sz w:val="28"/>
          <w:szCs w:val="28"/>
        </w:rPr>
        <w:t xml:space="preserve"> plan and </w:t>
      </w:r>
      <w:proofErr w:type="spellStart"/>
      <w:r w:rsidR="00F245B4" w:rsidRPr="00A66127">
        <w:rPr>
          <w:rFonts w:ascii="Calibri Light" w:hAnsi="Calibri Light" w:cs="Calibri Light"/>
          <w:b/>
          <w:color w:val="3BAACD"/>
          <w:sz w:val="28"/>
          <w:szCs w:val="28"/>
        </w:rPr>
        <w:t>expenses</w:t>
      </w:r>
      <w:proofErr w:type="spellEnd"/>
      <w:r w:rsidR="00F245B4" w:rsidRPr="00A66127">
        <w:rPr>
          <w:rFonts w:ascii="Calibri Light" w:hAnsi="Calibri Light" w:cs="Calibri Light"/>
          <w:b/>
          <w:color w:val="3BAACD"/>
          <w:sz w:val="28"/>
          <w:szCs w:val="28"/>
        </w:rPr>
        <w:t xml:space="preserve"> justifications </w:t>
      </w:r>
      <w:r w:rsidR="007F1464" w:rsidRPr="00A66127">
        <w:rPr>
          <w:rFonts w:ascii="Calibri Light" w:hAnsi="Calibri Light" w:cs="Calibri Light"/>
          <w:i/>
          <w:color w:val="808080" w:themeColor="background1" w:themeShade="80"/>
          <w:szCs w:val="20"/>
        </w:rPr>
        <w:t xml:space="preserve">(ne compte pas dans les </w:t>
      </w:r>
      <w:r w:rsidR="00E248CD" w:rsidRPr="00A66127">
        <w:rPr>
          <w:rFonts w:ascii="Calibri Light" w:hAnsi="Calibri Light" w:cs="Calibri Light"/>
          <w:i/>
          <w:color w:val="808080" w:themeColor="background1" w:themeShade="80"/>
          <w:szCs w:val="20"/>
        </w:rPr>
        <w:t>8</w:t>
      </w:r>
      <w:r w:rsidR="00DB46DF" w:rsidRPr="00A66127">
        <w:rPr>
          <w:rFonts w:ascii="Calibri Light" w:hAnsi="Calibri Light" w:cs="Calibri Light"/>
          <w:i/>
          <w:color w:val="808080" w:themeColor="background1" w:themeShade="80"/>
          <w:szCs w:val="20"/>
        </w:rPr>
        <w:t xml:space="preserve"> </w:t>
      </w:r>
      <w:r w:rsidR="007F1464" w:rsidRPr="00A66127">
        <w:rPr>
          <w:rFonts w:ascii="Calibri Light" w:hAnsi="Calibri Light" w:cs="Calibri Light"/>
          <w:i/>
          <w:color w:val="808080" w:themeColor="background1" w:themeShade="80"/>
          <w:szCs w:val="20"/>
        </w:rPr>
        <w:t>pages)</w:t>
      </w:r>
      <w:r w:rsidR="007F1464" w:rsidRPr="001D0E8E">
        <w:rPr>
          <w:rFonts w:ascii="Calibri Light" w:hAnsi="Calibri Light" w:cs="Calibri Light"/>
          <w:b/>
          <w:color w:val="004B95"/>
          <w:szCs w:val="28"/>
        </w:rPr>
        <w:t xml:space="preserve"> </w:t>
      </w:r>
    </w:p>
    <w:p w14:paraId="34D3B79B" w14:textId="77777777" w:rsidR="007F1464" w:rsidRPr="007F1464" w:rsidRDefault="007F1464" w:rsidP="007F1464">
      <w:pPr>
        <w:spacing w:after="120"/>
        <w:jc w:val="both"/>
        <w:rPr>
          <w:rFonts w:ascii="Calibri Light" w:hAnsi="Calibri Light" w:cs="Calibri Light"/>
          <w:b/>
          <w:smallCaps/>
          <w:sz w:val="12"/>
          <w:szCs w:val="24"/>
        </w:rPr>
      </w:pPr>
    </w:p>
    <w:p w14:paraId="5A7A2B59" w14:textId="77777777" w:rsidR="00A65FD1" w:rsidRPr="00454D06" w:rsidRDefault="00A65FD1" w:rsidP="00A65FD1">
      <w:pPr>
        <w:spacing w:after="120"/>
        <w:jc w:val="both"/>
        <w:rPr>
          <w:rFonts w:ascii="Calibri Light" w:hAnsi="Calibri Light" w:cs="Calibri Light"/>
          <w:i/>
          <w:color w:val="808080" w:themeColor="background1" w:themeShade="80"/>
          <w:szCs w:val="24"/>
        </w:rPr>
      </w:pPr>
      <w:r w:rsidRPr="00454D06">
        <w:rPr>
          <w:rFonts w:ascii="Calibri Light" w:hAnsi="Calibri Light" w:cs="Calibri Light"/>
          <w:i/>
          <w:color w:val="808080" w:themeColor="background1" w:themeShade="80"/>
          <w:szCs w:val="24"/>
        </w:rPr>
        <w:t>Décrire brièvement les coûts prévisionnels sur la durée totale de votre projet (type de recrutement(s) envisagé(s), consommables, missions, petit équipement en utilisant les deux tableaux ci-dessous</w:t>
      </w:r>
      <w:r>
        <w:rPr>
          <w:rFonts w:ascii="Calibri Light" w:hAnsi="Calibri Light" w:cs="Calibri Light"/>
          <w:i/>
          <w:color w:val="808080" w:themeColor="background1" w:themeShade="80"/>
          <w:szCs w:val="24"/>
        </w:rPr>
        <w:t>)</w:t>
      </w:r>
      <w:r w:rsidRPr="00454D06">
        <w:rPr>
          <w:rFonts w:ascii="Calibri Light" w:hAnsi="Calibri Light" w:cs="Calibri Light"/>
          <w:i/>
          <w:color w:val="808080" w:themeColor="background1" w:themeShade="80"/>
          <w:szCs w:val="24"/>
        </w:rPr>
        <w:t xml:space="preserve">. </w:t>
      </w:r>
    </w:p>
    <w:p w14:paraId="1BDDDE4F" w14:textId="6FE6F430" w:rsidR="00A65FD1" w:rsidRPr="00454D06" w:rsidRDefault="00A65FD1" w:rsidP="00A65FD1">
      <w:pPr>
        <w:spacing w:after="120"/>
        <w:jc w:val="both"/>
        <w:rPr>
          <w:rFonts w:ascii="Calibri Light" w:hAnsi="Calibri Light" w:cs="Calibri Light"/>
          <w:i/>
          <w:color w:val="808080" w:themeColor="background1" w:themeShade="80"/>
          <w:szCs w:val="24"/>
        </w:rPr>
      </w:pPr>
      <w:r w:rsidRPr="00454D06">
        <w:rPr>
          <w:rFonts w:ascii="Calibri Light" w:hAnsi="Calibri Light" w:cs="Calibri Light"/>
          <w:i/>
          <w:color w:val="808080" w:themeColor="background1" w:themeShade="80"/>
          <w:szCs w:val="24"/>
        </w:rPr>
        <w:t xml:space="preserve">NB1 : les personnes qui seront recrutées sur le projet seront recrutées par l’Université </w:t>
      </w:r>
      <w:r>
        <w:rPr>
          <w:rFonts w:ascii="Calibri Light" w:hAnsi="Calibri Light" w:cs="Calibri Light"/>
          <w:i/>
          <w:color w:val="808080" w:themeColor="background1" w:themeShade="80"/>
          <w:szCs w:val="24"/>
        </w:rPr>
        <w:t xml:space="preserve">Claude Bernard </w:t>
      </w:r>
      <w:r w:rsidRPr="00454D06">
        <w:rPr>
          <w:rFonts w:ascii="Calibri Light" w:hAnsi="Calibri Light" w:cs="Calibri Light"/>
          <w:i/>
          <w:color w:val="808080" w:themeColor="background1" w:themeShade="80"/>
          <w:szCs w:val="24"/>
        </w:rPr>
        <w:t xml:space="preserve">Lyon 1, qui gère l’ensemble du budget alloué par l’ANR. </w:t>
      </w:r>
      <w:bookmarkStart w:id="8" w:name="_Hlk158364437"/>
      <w:r w:rsidRPr="00454D06">
        <w:rPr>
          <w:rFonts w:ascii="Calibri Light" w:hAnsi="Calibri Light" w:cs="Calibri Light"/>
          <w:i/>
          <w:color w:val="808080" w:themeColor="background1" w:themeShade="80"/>
          <w:szCs w:val="24"/>
        </w:rPr>
        <w:t>Une exception sera faite pour les postes liés aux activités cliniques (attaché de recherche clinique, paramédicaux, etc..) pour lesquels nous mettrons en place une convention de reversement entre l’UCBL et le partenaire clinique de SHAPE-Med.</w:t>
      </w:r>
    </w:p>
    <w:bookmarkEnd w:id="8"/>
    <w:p w14:paraId="29A64289" w14:textId="77777777" w:rsidR="00A65FD1" w:rsidRPr="00454D06" w:rsidRDefault="00A65FD1" w:rsidP="00A65FD1">
      <w:pPr>
        <w:spacing w:after="120"/>
        <w:jc w:val="both"/>
        <w:rPr>
          <w:rFonts w:ascii="Calibri Light" w:hAnsi="Calibri Light" w:cs="Calibri Light"/>
          <w:i/>
          <w:color w:val="808080" w:themeColor="background1" w:themeShade="80"/>
          <w:szCs w:val="24"/>
        </w:rPr>
      </w:pPr>
      <w:r w:rsidRPr="00454D06">
        <w:rPr>
          <w:rFonts w:ascii="Calibri Light" w:hAnsi="Calibri Light" w:cs="Calibri Light"/>
          <w:i/>
          <w:color w:val="808080" w:themeColor="background1" w:themeShade="80"/>
          <w:szCs w:val="24"/>
        </w:rPr>
        <w:t>NB2 : la gestion financière étant opérée par Lyon 1, il n’y a pas de frais de gestion à indiquer dans votre plan financier.</w:t>
      </w:r>
    </w:p>
    <w:p w14:paraId="6A534055" w14:textId="77777777" w:rsidR="00A65FD1" w:rsidRDefault="00A65FD1" w:rsidP="00A65FD1">
      <w:pPr>
        <w:spacing w:after="120"/>
        <w:jc w:val="both"/>
        <w:rPr>
          <w:rFonts w:ascii="Calibri Light" w:hAnsi="Calibri Light" w:cs="Calibri Light"/>
          <w:b/>
          <w:smallCaps/>
          <w:sz w:val="28"/>
          <w:szCs w:val="24"/>
        </w:rPr>
      </w:pPr>
    </w:p>
    <w:p w14:paraId="16D7F06C" w14:textId="1D54A8F0" w:rsidR="00A65FD1" w:rsidRPr="000973C7" w:rsidRDefault="00A66127" w:rsidP="00A65FD1">
      <w:pPr>
        <w:spacing w:after="120"/>
        <w:jc w:val="both"/>
        <w:rPr>
          <w:rFonts w:ascii="Calibri Light" w:hAnsi="Calibri Light" w:cs="Calibri Light"/>
          <w:b/>
          <w:smallCaps/>
          <w:sz w:val="24"/>
          <w:szCs w:val="24"/>
        </w:rPr>
      </w:pPr>
      <w:r w:rsidRPr="000973C7">
        <w:rPr>
          <w:rFonts w:ascii="Calibri Light" w:hAnsi="Calibri Light" w:cs="Calibri Light"/>
          <w:b/>
          <w:smallCaps/>
          <w:sz w:val="24"/>
          <w:szCs w:val="24"/>
        </w:rPr>
        <w:t xml:space="preserve">TABLE 1 - </w:t>
      </w:r>
      <w:r w:rsidR="00A65FD1" w:rsidRPr="000973C7">
        <w:rPr>
          <w:rFonts w:ascii="Calibri Light" w:hAnsi="Calibri Light" w:cs="Calibri Light"/>
          <w:b/>
          <w:smallCaps/>
          <w:sz w:val="24"/>
          <w:szCs w:val="24"/>
        </w:rPr>
        <w:t>Budget demandé en Personnel</w:t>
      </w:r>
    </w:p>
    <w:tbl>
      <w:tblPr>
        <w:tblW w:w="10065" w:type="dxa"/>
        <w:tblBorders>
          <w:top w:val="single" w:sz="4" w:space="0" w:color="004B95"/>
          <w:left w:val="single" w:sz="4" w:space="0" w:color="004B95"/>
          <w:bottom w:val="single" w:sz="4" w:space="0" w:color="004B95"/>
          <w:right w:val="single" w:sz="4" w:space="0" w:color="004B95"/>
          <w:insideH w:val="single" w:sz="4" w:space="0" w:color="004B95"/>
          <w:insideV w:val="single" w:sz="4" w:space="0" w:color="004B95"/>
        </w:tblBorders>
        <w:tblLayout w:type="fixed"/>
        <w:tblLook w:val="0000" w:firstRow="0" w:lastRow="0" w:firstColumn="0" w:lastColumn="0" w:noHBand="0" w:noVBand="0"/>
      </w:tblPr>
      <w:tblGrid>
        <w:gridCol w:w="1985"/>
        <w:gridCol w:w="1701"/>
        <w:gridCol w:w="2126"/>
        <w:gridCol w:w="2268"/>
        <w:gridCol w:w="1985"/>
      </w:tblGrid>
      <w:tr w:rsidR="000E6BF8" w:rsidRPr="000E6BF8" w14:paraId="2EF08269" w14:textId="77777777" w:rsidTr="008209CC">
        <w:tc>
          <w:tcPr>
            <w:tcW w:w="1985" w:type="dxa"/>
            <w:tcBorders>
              <w:top w:val="nil"/>
              <w:left w:val="nil"/>
              <w:bottom w:val="single" w:sz="4" w:space="0" w:color="auto"/>
            </w:tcBorders>
            <w:shd w:val="clear" w:color="auto" w:fill="auto"/>
            <w:vAlign w:val="center"/>
          </w:tcPr>
          <w:p w14:paraId="752F1627" w14:textId="77777777" w:rsidR="000E6BF8" w:rsidRPr="000E6BF8" w:rsidRDefault="000E6BF8" w:rsidP="001233E1">
            <w:pPr>
              <w:snapToGrid w:val="0"/>
              <w:spacing w:after="0"/>
              <w:rPr>
                <w:rFonts w:asciiTheme="minorHAnsi" w:hAnsiTheme="minorHAnsi" w:cstheme="minorHAnsi"/>
                <w:sz w:val="20"/>
                <w:szCs w:val="20"/>
              </w:rPr>
            </w:pPr>
          </w:p>
        </w:tc>
        <w:tc>
          <w:tcPr>
            <w:tcW w:w="1701" w:type="dxa"/>
            <w:shd w:val="clear" w:color="auto" w:fill="3BAACD"/>
            <w:vAlign w:val="center"/>
          </w:tcPr>
          <w:p w14:paraId="2A71DBD7" w14:textId="77777777" w:rsidR="000E6BF8" w:rsidRPr="000E6BF8" w:rsidRDefault="000E6BF8" w:rsidP="001233E1">
            <w:pPr>
              <w:snapToGrid w:val="0"/>
              <w:spacing w:after="0"/>
              <w:jc w:val="center"/>
              <w:rPr>
                <w:rFonts w:asciiTheme="minorHAnsi" w:hAnsiTheme="minorHAnsi" w:cstheme="minorHAnsi"/>
                <w:sz w:val="20"/>
                <w:szCs w:val="20"/>
              </w:rPr>
            </w:pPr>
            <w:r w:rsidRPr="000E6BF8">
              <w:rPr>
                <w:rFonts w:asciiTheme="minorHAnsi" w:hAnsiTheme="minorHAnsi" w:cstheme="minorHAnsi"/>
                <w:sz w:val="20"/>
                <w:szCs w:val="20"/>
              </w:rPr>
              <w:t xml:space="preserve">Durée du contrat </w:t>
            </w:r>
          </w:p>
        </w:tc>
        <w:tc>
          <w:tcPr>
            <w:tcW w:w="2126" w:type="dxa"/>
            <w:shd w:val="clear" w:color="auto" w:fill="3BAACD"/>
          </w:tcPr>
          <w:p w14:paraId="46D0E539" w14:textId="558FE6CB" w:rsidR="000E6BF8" w:rsidRPr="000E6BF8" w:rsidRDefault="000E6BF8" w:rsidP="001233E1">
            <w:pPr>
              <w:snapToGrid w:val="0"/>
              <w:spacing w:after="0"/>
              <w:jc w:val="center"/>
              <w:rPr>
                <w:rFonts w:asciiTheme="minorHAnsi" w:hAnsiTheme="minorHAnsi" w:cstheme="minorHAnsi"/>
                <w:sz w:val="20"/>
                <w:szCs w:val="20"/>
              </w:rPr>
            </w:pPr>
            <w:r w:rsidRPr="000E6BF8">
              <w:rPr>
                <w:rFonts w:asciiTheme="minorHAnsi" w:hAnsiTheme="minorHAnsi" w:cstheme="minorHAnsi"/>
                <w:sz w:val="20"/>
                <w:szCs w:val="20"/>
              </w:rPr>
              <w:t>Laboratoire/Structure de rattachement</w:t>
            </w:r>
          </w:p>
        </w:tc>
        <w:tc>
          <w:tcPr>
            <w:tcW w:w="2268" w:type="dxa"/>
            <w:shd w:val="clear" w:color="auto" w:fill="3BAACD"/>
          </w:tcPr>
          <w:p w14:paraId="6D0BA2BE" w14:textId="2111E6D3" w:rsidR="000E6BF8" w:rsidRPr="000E6BF8" w:rsidRDefault="000E6BF8" w:rsidP="001233E1">
            <w:pPr>
              <w:snapToGrid w:val="0"/>
              <w:spacing w:after="0"/>
              <w:jc w:val="center"/>
              <w:rPr>
                <w:rFonts w:asciiTheme="minorHAnsi" w:hAnsiTheme="minorHAnsi" w:cstheme="minorHAnsi"/>
                <w:sz w:val="20"/>
                <w:szCs w:val="20"/>
              </w:rPr>
            </w:pPr>
            <w:r w:rsidRPr="000E6BF8">
              <w:rPr>
                <w:rFonts w:asciiTheme="minorHAnsi" w:hAnsiTheme="minorHAnsi" w:cstheme="minorHAnsi"/>
                <w:sz w:val="20"/>
                <w:szCs w:val="20"/>
              </w:rPr>
              <w:t>Coût prévisionnel sur la durée totale du projet</w:t>
            </w:r>
          </w:p>
        </w:tc>
        <w:tc>
          <w:tcPr>
            <w:tcW w:w="1985" w:type="dxa"/>
            <w:shd w:val="clear" w:color="auto" w:fill="3BAACD"/>
          </w:tcPr>
          <w:p w14:paraId="726F327B" w14:textId="77777777" w:rsidR="000E6BF8" w:rsidRPr="000E6BF8" w:rsidRDefault="000E6BF8" w:rsidP="001233E1">
            <w:pPr>
              <w:snapToGrid w:val="0"/>
              <w:spacing w:after="0"/>
              <w:jc w:val="center"/>
              <w:rPr>
                <w:rFonts w:asciiTheme="minorHAnsi" w:hAnsiTheme="minorHAnsi" w:cstheme="minorHAnsi"/>
                <w:sz w:val="20"/>
                <w:szCs w:val="20"/>
              </w:rPr>
            </w:pPr>
            <w:r w:rsidRPr="000E6BF8">
              <w:rPr>
                <w:rFonts w:asciiTheme="minorHAnsi" w:hAnsiTheme="minorHAnsi" w:cstheme="minorHAnsi"/>
                <w:sz w:val="20"/>
                <w:szCs w:val="20"/>
              </w:rPr>
              <w:t>Aide financière demandée à SHAPE</w:t>
            </w:r>
          </w:p>
        </w:tc>
      </w:tr>
      <w:tr w:rsidR="000E6BF8" w:rsidRPr="000E6BF8" w14:paraId="3DE8F793" w14:textId="77777777" w:rsidTr="008209CC">
        <w:tc>
          <w:tcPr>
            <w:tcW w:w="1985" w:type="dxa"/>
            <w:tcBorders>
              <w:top w:val="single" w:sz="4" w:space="0" w:color="auto"/>
            </w:tcBorders>
            <w:shd w:val="clear" w:color="auto" w:fill="3BAACD"/>
            <w:vAlign w:val="center"/>
          </w:tcPr>
          <w:p w14:paraId="1B8E7AFC" w14:textId="77777777" w:rsidR="000E6BF8" w:rsidRPr="000E6BF8" w:rsidRDefault="000E6BF8" w:rsidP="001233E1">
            <w:pPr>
              <w:snapToGrid w:val="0"/>
              <w:spacing w:after="0"/>
              <w:rPr>
                <w:rFonts w:asciiTheme="minorHAnsi" w:hAnsiTheme="minorHAnsi" w:cstheme="minorHAnsi"/>
                <w:sz w:val="20"/>
                <w:szCs w:val="20"/>
              </w:rPr>
            </w:pPr>
            <w:r w:rsidRPr="000E6BF8">
              <w:rPr>
                <w:rFonts w:asciiTheme="minorHAnsi" w:hAnsiTheme="minorHAnsi" w:cstheme="minorHAnsi"/>
                <w:sz w:val="20"/>
                <w:szCs w:val="20"/>
              </w:rPr>
              <w:t>Post-doctorant</w:t>
            </w:r>
          </w:p>
        </w:tc>
        <w:tc>
          <w:tcPr>
            <w:tcW w:w="1701" w:type="dxa"/>
            <w:shd w:val="clear" w:color="auto" w:fill="auto"/>
            <w:vAlign w:val="center"/>
          </w:tcPr>
          <w:p w14:paraId="4410E040" w14:textId="77777777" w:rsidR="000E6BF8" w:rsidRPr="000E6BF8" w:rsidRDefault="000E6BF8" w:rsidP="001233E1">
            <w:pPr>
              <w:snapToGrid w:val="0"/>
              <w:spacing w:after="0"/>
              <w:jc w:val="center"/>
              <w:rPr>
                <w:rFonts w:asciiTheme="minorHAnsi" w:hAnsiTheme="minorHAnsi" w:cstheme="minorHAnsi"/>
                <w:sz w:val="20"/>
                <w:szCs w:val="20"/>
              </w:rPr>
            </w:pPr>
          </w:p>
        </w:tc>
        <w:tc>
          <w:tcPr>
            <w:tcW w:w="2126" w:type="dxa"/>
          </w:tcPr>
          <w:p w14:paraId="6A61C5BB" w14:textId="77777777" w:rsidR="000E6BF8" w:rsidRPr="000E6BF8" w:rsidRDefault="000E6BF8" w:rsidP="001233E1">
            <w:pPr>
              <w:snapToGrid w:val="0"/>
              <w:spacing w:after="0"/>
              <w:jc w:val="center"/>
              <w:rPr>
                <w:rFonts w:asciiTheme="minorHAnsi" w:hAnsiTheme="minorHAnsi" w:cstheme="minorHAnsi"/>
                <w:sz w:val="20"/>
                <w:szCs w:val="20"/>
              </w:rPr>
            </w:pPr>
          </w:p>
        </w:tc>
        <w:tc>
          <w:tcPr>
            <w:tcW w:w="2268" w:type="dxa"/>
          </w:tcPr>
          <w:p w14:paraId="5677D4C2" w14:textId="0ED3B209" w:rsidR="000E6BF8" w:rsidRPr="000E6BF8" w:rsidRDefault="000E6BF8" w:rsidP="001233E1">
            <w:pPr>
              <w:snapToGrid w:val="0"/>
              <w:spacing w:after="0"/>
              <w:jc w:val="center"/>
              <w:rPr>
                <w:rFonts w:asciiTheme="minorHAnsi" w:hAnsiTheme="minorHAnsi" w:cstheme="minorHAnsi"/>
                <w:sz w:val="20"/>
                <w:szCs w:val="20"/>
              </w:rPr>
            </w:pPr>
          </w:p>
        </w:tc>
        <w:tc>
          <w:tcPr>
            <w:tcW w:w="1985" w:type="dxa"/>
          </w:tcPr>
          <w:p w14:paraId="4E2A0AB1" w14:textId="77777777" w:rsidR="000E6BF8" w:rsidRPr="000E6BF8" w:rsidRDefault="000E6BF8" w:rsidP="001233E1">
            <w:pPr>
              <w:snapToGrid w:val="0"/>
              <w:spacing w:after="0"/>
              <w:jc w:val="center"/>
              <w:rPr>
                <w:rFonts w:asciiTheme="minorHAnsi" w:hAnsiTheme="minorHAnsi" w:cstheme="minorHAnsi"/>
                <w:sz w:val="20"/>
                <w:szCs w:val="20"/>
              </w:rPr>
            </w:pPr>
          </w:p>
        </w:tc>
      </w:tr>
      <w:tr w:rsidR="000E6BF8" w:rsidRPr="000E6BF8" w14:paraId="03CA8687" w14:textId="77777777" w:rsidTr="008209CC">
        <w:tc>
          <w:tcPr>
            <w:tcW w:w="1985" w:type="dxa"/>
            <w:tcBorders>
              <w:bottom w:val="single" w:sz="4" w:space="0" w:color="auto"/>
            </w:tcBorders>
            <w:shd w:val="clear" w:color="auto" w:fill="3BAACD"/>
            <w:vAlign w:val="center"/>
          </w:tcPr>
          <w:p w14:paraId="2D6EA2FD" w14:textId="77777777" w:rsidR="000E6BF8" w:rsidRPr="000E6BF8" w:rsidRDefault="000E6BF8" w:rsidP="001233E1">
            <w:pPr>
              <w:snapToGrid w:val="0"/>
              <w:spacing w:after="0"/>
              <w:rPr>
                <w:rFonts w:asciiTheme="minorHAnsi" w:hAnsiTheme="minorHAnsi" w:cstheme="minorHAnsi"/>
                <w:sz w:val="20"/>
                <w:szCs w:val="20"/>
              </w:rPr>
            </w:pPr>
            <w:r w:rsidRPr="000E6BF8">
              <w:rPr>
                <w:rFonts w:asciiTheme="minorHAnsi" w:hAnsiTheme="minorHAnsi" w:cstheme="minorHAnsi"/>
                <w:sz w:val="20"/>
                <w:szCs w:val="20"/>
              </w:rPr>
              <w:t>Ingénieur de recherche</w:t>
            </w:r>
          </w:p>
        </w:tc>
        <w:tc>
          <w:tcPr>
            <w:tcW w:w="1701" w:type="dxa"/>
            <w:shd w:val="clear" w:color="auto" w:fill="auto"/>
            <w:vAlign w:val="center"/>
          </w:tcPr>
          <w:p w14:paraId="086F7C8F" w14:textId="77777777" w:rsidR="000E6BF8" w:rsidRPr="000E6BF8" w:rsidRDefault="000E6BF8" w:rsidP="001233E1">
            <w:pPr>
              <w:snapToGrid w:val="0"/>
              <w:spacing w:after="0"/>
              <w:jc w:val="center"/>
              <w:rPr>
                <w:rFonts w:asciiTheme="minorHAnsi" w:hAnsiTheme="minorHAnsi" w:cstheme="minorHAnsi"/>
                <w:sz w:val="20"/>
                <w:szCs w:val="20"/>
              </w:rPr>
            </w:pPr>
          </w:p>
        </w:tc>
        <w:tc>
          <w:tcPr>
            <w:tcW w:w="2126" w:type="dxa"/>
          </w:tcPr>
          <w:p w14:paraId="3AFBC5F9" w14:textId="77777777" w:rsidR="000E6BF8" w:rsidRPr="000E6BF8" w:rsidRDefault="000E6BF8" w:rsidP="001233E1">
            <w:pPr>
              <w:snapToGrid w:val="0"/>
              <w:spacing w:after="0"/>
              <w:jc w:val="center"/>
              <w:rPr>
                <w:rFonts w:asciiTheme="minorHAnsi" w:hAnsiTheme="minorHAnsi" w:cstheme="minorHAnsi"/>
                <w:sz w:val="20"/>
                <w:szCs w:val="20"/>
              </w:rPr>
            </w:pPr>
          </w:p>
        </w:tc>
        <w:tc>
          <w:tcPr>
            <w:tcW w:w="2268" w:type="dxa"/>
          </w:tcPr>
          <w:p w14:paraId="380A39B7" w14:textId="43EB7532" w:rsidR="000E6BF8" w:rsidRPr="000E6BF8" w:rsidRDefault="000E6BF8" w:rsidP="001233E1">
            <w:pPr>
              <w:snapToGrid w:val="0"/>
              <w:spacing w:after="0"/>
              <w:jc w:val="center"/>
              <w:rPr>
                <w:rFonts w:asciiTheme="minorHAnsi" w:hAnsiTheme="minorHAnsi" w:cstheme="minorHAnsi"/>
                <w:sz w:val="20"/>
                <w:szCs w:val="20"/>
              </w:rPr>
            </w:pPr>
          </w:p>
        </w:tc>
        <w:tc>
          <w:tcPr>
            <w:tcW w:w="1985" w:type="dxa"/>
          </w:tcPr>
          <w:p w14:paraId="7B54EB0F" w14:textId="77777777" w:rsidR="000E6BF8" w:rsidRPr="000E6BF8" w:rsidRDefault="000E6BF8" w:rsidP="001233E1">
            <w:pPr>
              <w:snapToGrid w:val="0"/>
              <w:spacing w:after="0"/>
              <w:jc w:val="center"/>
              <w:rPr>
                <w:rFonts w:asciiTheme="minorHAnsi" w:hAnsiTheme="minorHAnsi" w:cstheme="minorHAnsi"/>
                <w:sz w:val="20"/>
                <w:szCs w:val="20"/>
              </w:rPr>
            </w:pPr>
          </w:p>
        </w:tc>
      </w:tr>
      <w:tr w:rsidR="000E6BF8" w:rsidRPr="000E6BF8" w14:paraId="5EF6291B" w14:textId="77777777" w:rsidTr="008209CC">
        <w:tc>
          <w:tcPr>
            <w:tcW w:w="1985" w:type="dxa"/>
            <w:tcBorders>
              <w:bottom w:val="single" w:sz="4" w:space="0" w:color="auto"/>
            </w:tcBorders>
            <w:shd w:val="clear" w:color="auto" w:fill="3BAACD"/>
            <w:vAlign w:val="center"/>
          </w:tcPr>
          <w:p w14:paraId="0B97A810" w14:textId="77777777" w:rsidR="000E6BF8" w:rsidRPr="000E6BF8" w:rsidRDefault="000E6BF8" w:rsidP="001233E1">
            <w:pPr>
              <w:snapToGrid w:val="0"/>
              <w:spacing w:after="0"/>
              <w:rPr>
                <w:rFonts w:asciiTheme="minorHAnsi" w:hAnsiTheme="minorHAnsi" w:cstheme="minorHAnsi"/>
                <w:sz w:val="20"/>
                <w:szCs w:val="20"/>
              </w:rPr>
            </w:pPr>
            <w:r w:rsidRPr="000E6BF8">
              <w:rPr>
                <w:rFonts w:asciiTheme="minorHAnsi" w:hAnsiTheme="minorHAnsi" w:cstheme="minorHAnsi"/>
                <w:sz w:val="20"/>
                <w:szCs w:val="20"/>
              </w:rPr>
              <w:t>Ingénieur d’étude</w:t>
            </w:r>
          </w:p>
        </w:tc>
        <w:tc>
          <w:tcPr>
            <w:tcW w:w="1701" w:type="dxa"/>
            <w:shd w:val="clear" w:color="auto" w:fill="auto"/>
            <w:vAlign w:val="center"/>
          </w:tcPr>
          <w:p w14:paraId="54171812" w14:textId="77777777" w:rsidR="000E6BF8" w:rsidRPr="000E6BF8" w:rsidRDefault="000E6BF8" w:rsidP="001233E1">
            <w:pPr>
              <w:snapToGrid w:val="0"/>
              <w:spacing w:after="0"/>
              <w:jc w:val="center"/>
              <w:rPr>
                <w:rFonts w:asciiTheme="minorHAnsi" w:hAnsiTheme="minorHAnsi" w:cstheme="minorHAnsi"/>
                <w:sz w:val="20"/>
                <w:szCs w:val="20"/>
              </w:rPr>
            </w:pPr>
          </w:p>
        </w:tc>
        <w:tc>
          <w:tcPr>
            <w:tcW w:w="2126" w:type="dxa"/>
          </w:tcPr>
          <w:p w14:paraId="17A99B6F" w14:textId="77777777" w:rsidR="000E6BF8" w:rsidRPr="000E6BF8" w:rsidRDefault="000E6BF8" w:rsidP="001233E1">
            <w:pPr>
              <w:snapToGrid w:val="0"/>
              <w:spacing w:after="0"/>
              <w:jc w:val="center"/>
              <w:rPr>
                <w:rFonts w:asciiTheme="minorHAnsi" w:hAnsiTheme="minorHAnsi" w:cstheme="minorHAnsi"/>
                <w:sz w:val="20"/>
                <w:szCs w:val="20"/>
              </w:rPr>
            </w:pPr>
          </w:p>
        </w:tc>
        <w:tc>
          <w:tcPr>
            <w:tcW w:w="2268" w:type="dxa"/>
          </w:tcPr>
          <w:p w14:paraId="15035577" w14:textId="67E6ADE2" w:rsidR="000E6BF8" w:rsidRPr="000E6BF8" w:rsidRDefault="000E6BF8" w:rsidP="001233E1">
            <w:pPr>
              <w:snapToGrid w:val="0"/>
              <w:spacing w:after="0"/>
              <w:jc w:val="center"/>
              <w:rPr>
                <w:rFonts w:asciiTheme="minorHAnsi" w:hAnsiTheme="minorHAnsi" w:cstheme="minorHAnsi"/>
                <w:sz w:val="20"/>
                <w:szCs w:val="20"/>
              </w:rPr>
            </w:pPr>
          </w:p>
        </w:tc>
        <w:tc>
          <w:tcPr>
            <w:tcW w:w="1985" w:type="dxa"/>
          </w:tcPr>
          <w:p w14:paraId="3BF2716D" w14:textId="77777777" w:rsidR="000E6BF8" w:rsidRPr="000E6BF8" w:rsidRDefault="000E6BF8" w:rsidP="001233E1">
            <w:pPr>
              <w:snapToGrid w:val="0"/>
              <w:spacing w:after="0"/>
              <w:jc w:val="center"/>
              <w:rPr>
                <w:rFonts w:asciiTheme="minorHAnsi" w:hAnsiTheme="minorHAnsi" w:cstheme="minorHAnsi"/>
                <w:sz w:val="20"/>
                <w:szCs w:val="20"/>
              </w:rPr>
            </w:pPr>
          </w:p>
        </w:tc>
      </w:tr>
      <w:tr w:rsidR="000E6BF8" w:rsidRPr="000E6BF8" w14:paraId="28C4BAD5" w14:textId="77777777" w:rsidTr="008209CC">
        <w:tc>
          <w:tcPr>
            <w:tcW w:w="1985" w:type="dxa"/>
            <w:tcBorders>
              <w:bottom w:val="single" w:sz="4" w:space="0" w:color="auto"/>
            </w:tcBorders>
            <w:shd w:val="clear" w:color="auto" w:fill="3BAACD"/>
            <w:vAlign w:val="center"/>
          </w:tcPr>
          <w:p w14:paraId="2493C7BA" w14:textId="77777777" w:rsidR="000E6BF8" w:rsidRPr="000E6BF8" w:rsidRDefault="000E6BF8" w:rsidP="001233E1">
            <w:pPr>
              <w:snapToGrid w:val="0"/>
              <w:spacing w:after="0"/>
              <w:rPr>
                <w:rFonts w:asciiTheme="minorHAnsi" w:hAnsiTheme="minorHAnsi" w:cstheme="minorHAnsi"/>
                <w:sz w:val="20"/>
                <w:szCs w:val="20"/>
              </w:rPr>
            </w:pPr>
            <w:r w:rsidRPr="000E6BF8">
              <w:rPr>
                <w:rFonts w:asciiTheme="minorHAnsi" w:hAnsiTheme="minorHAnsi" w:cstheme="minorHAnsi"/>
                <w:sz w:val="20"/>
                <w:szCs w:val="20"/>
              </w:rPr>
              <w:t>Assistant ingénieur</w:t>
            </w:r>
          </w:p>
        </w:tc>
        <w:tc>
          <w:tcPr>
            <w:tcW w:w="1701" w:type="dxa"/>
            <w:shd w:val="clear" w:color="auto" w:fill="auto"/>
            <w:vAlign w:val="center"/>
          </w:tcPr>
          <w:p w14:paraId="5461F905" w14:textId="77777777" w:rsidR="000E6BF8" w:rsidRPr="000E6BF8" w:rsidRDefault="000E6BF8" w:rsidP="001233E1">
            <w:pPr>
              <w:snapToGrid w:val="0"/>
              <w:spacing w:after="0"/>
              <w:jc w:val="center"/>
              <w:rPr>
                <w:rFonts w:asciiTheme="minorHAnsi" w:hAnsiTheme="minorHAnsi" w:cstheme="minorHAnsi"/>
                <w:sz w:val="20"/>
                <w:szCs w:val="20"/>
              </w:rPr>
            </w:pPr>
          </w:p>
        </w:tc>
        <w:tc>
          <w:tcPr>
            <w:tcW w:w="2126" w:type="dxa"/>
          </w:tcPr>
          <w:p w14:paraId="414A2FCA" w14:textId="77777777" w:rsidR="000E6BF8" w:rsidRPr="000E6BF8" w:rsidRDefault="000E6BF8" w:rsidP="001233E1">
            <w:pPr>
              <w:snapToGrid w:val="0"/>
              <w:spacing w:after="0"/>
              <w:jc w:val="center"/>
              <w:rPr>
                <w:rFonts w:asciiTheme="minorHAnsi" w:hAnsiTheme="minorHAnsi" w:cstheme="minorHAnsi"/>
                <w:sz w:val="20"/>
                <w:szCs w:val="20"/>
              </w:rPr>
            </w:pPr>
          </w:p>
        </w:tc>
        <w:tc>
          <w:tcPr>
            <w:tcW w:w="2268" w:type="dxa"/>
          </w:tcPr>
          <w:p w14:paraId="4D9B1579" w14:textId="60BCAD1E" w:rsidR="000E6BF8" w:rsidRPr="000E6BF8" w:rsidRDefault="000E6BF8" w:rsidP="001233E1">
            <w:pPr>
              <w:snapToGrid w:val="0"/>
              <w:spacing w:after="0"/>
              <w:jc w:val="center"/>
              <w:rPr>
                <w:rFonts w:asciiTheme="minorHAnsi" w:hAnsiTheme="minorHAnsi" w:cstheme="minorHAnsi"/>
                <w:sz w:val="20"/>
                <w:szCs w:val="20"/>
              </w:rPr>
            </w:pPr>
          </w:p>
        </w:tc>
        <w:tc>
          <w:tcPr>
            <w:tcW w:w="1985" w:type="dxa"/>
          </w:tcPr>
          <w:p w14:paraId="5193A8EF" w14:textId="77777777" w:rsidR="000E6BF8" w:rsidRPr="000E6BF8" w:rsidRDefault="000E6BF8" w:rsidP="001233E1">
            <w:pPr>
              <w:snapToGrid w:val="0"/>
              <w:spacing w:after="0"/>
              <w:jc w:val="center"/>
              <w:rPr>
                <w:rFonts w:asciiTheme="minorHAnsi" w:hAnsiTheme="minorHAnsi" w:cstheme="minorHAnsi"/>
                <w:sz w:val="20"/>
                <w:szCs w:val="20"/>
              </w:rPr>
            </w:pPr>
          </w:p>
        </w:tc>
      </w:tr>
      <w:tr w:rsidR="000E6BF8" w:rsidRPr="000E6BF8" w14:paraId="7BC0B130" w14:textId="77777777" w:rsidTr="008209CC">
        <w:tc>
          <w:tcPr>
            <w:tcW w:w="1985" w:type="dxa"/>
            <w:tcBorders>
              <w:top w:val="single" w:sz="4" w:space="0" w:color="auto"/>
              <w:left w:val="single" w:sz="4" w:space="0" w:color="auto"/>
              <w:bottom w:val="single" w:sz="4" w:space="0" w:color="auto"/>
              <w:right w:val="single" w:sz="4" w:space="0" w:color="auto"/>
            </w:tcBorders>
            <w:shd w:val="clear" w:color="auto" w:fill="3BAACD"/>
            <w:vAlign w:val="center"/>
          </w:tcPr>
          <w:p w14:paraId="1E404756" w14:textId="77777777" w:rsidR="000E6BF8" w:rsidRPr="000E6BF8" w:rsidRDefault="000E6BF8" w:rsidP="001233E1">
            <w:pPr>
              <w:snapToGrid w:val="0"/>
              <w:spacing w:after="0"/>
              <w:rPr>
                <w:rFonts w:asciiTheme="minorHAnsi" w:hAnsiTheme="minorHAnsi" w:cstheme="minorHAnsi"/>
                <w:sz w:val="20"/>
                <w:szCs w:val="20"/>
              </w:rPr>
            </w:pPr>
            <w:r w:rsidRPr="000E6BF8">
              <w:rPr>
                <w:rFonts w:asciiTheme="minorHAnsi" w:hAnsiTheme="minorHAnsi" w:cstheme="minorHAnsi"/>
                <w:sz w:val="20"/>
                <w:szCs w:val="20"/>
              </w:rPr>
              <w:t>Attaché de recherche clinique</w:t>
            </w:r>
          </w:p>
        </w:tc>
        <w:tc>
          <w:tcPr>
            <w:tcW w:w="1701" w:type="dxa"/>
            <w:tcBorders>
              <w:left w:val="single" w:sz="4" w:space="0" w:color="auto"/>
              <w:bottom w:val="single" w:sz="4" w:space="0" w:color="auto"/>
            </w:tcBorders>
            <w:shd w:val="clear" w:color="auto" w:fill="auto"/>
            <w:vAlign w:val="center"/>
          </w:tcPr>
          <w:p w14:paraId="22FD6C6F" w14:textId="77777777" w:rsidR="000E6BF8" w:rsidRPr="000E6BF8" w:rsidRDefault="000E6BF8" w:rsidP="001233E1">
            <w:pPr>
              <w:snapToGrid w:val="0"/>
              <w:spacing w:after="0"/>
              <w:jc w:val="center"/>
              <w:rPr>
                <w:rFonts w:asciiTheme="minorHAnsi" w:hAnsiTheme="minorHAnsi" w:cstheme="minorHAnsi"/>
                <w:sz w:val="20"/>
                <w:szCs w:val="20"/>
              </w:rPr>
            </w:pPr>
          </w:p>
        </w:tc>
        <w:tc>
          <w:tcPr>
            <w:tcW w:w="2126" w:type="dxa"/>
          </w:tcPr>
          <w:p w14:paraId="79AA621C" w14:textId="77777777" w:rsidR="000E6BF8" w:rsidRPr="000E6BF8" w:rsidRDefault="000E6BF8" w:rsidP="001233E1">
            <w:pPr>
              <w:snapToGrid w:val="0"/>
              <w:spacing w:after="0"/>
              <w:jc w:val="center"/>
              <w:rPr>
                <w:rFonts w:asciiTheme="minorHAnsi" w:hAnsiTheme="minorHAnsi" w:cstheme="minorHAnsi"/>
                <w:sz w:val="20"/>
                <w:szCs w:val="20"/>
              </w:rPr>
            </w:pPr>
          </w:p>
        </w:tc>
        <w:tc>
          <w:tcPr>
            <w:tcW w:w="2268" w:type="dxa"/>
          </w:tcPr>
          <w:p w14:paraId="6F35AF05" w14:textId="561834B2" w:rsidR="000E6BF8" w:rsidRPr="000E6BF8" w:rsidRDefault="000E6BF8" w:rsidP="001233E1">
            <w:pPr>
              <w:snapToGrid w:val="0"/>
              <w:spacing w:after="0"/>
              <w:jc w:val="center"/>
              <w:rPr>
                <w:rFonts w:asciiTheme="minorHAnsi" w:hAnsiTheme="minorHAnsi" w:cstheme="minorHAnsi"/>
                <w:sz w:val="20"/>
                <w:szCs w:val="20"/>
              </w:rPr>
            </w:pPr>
          </w:p>
        </w:tc>
        <w:tc>
          <w:tcPr>
            <w:tcW w:w="1985" w:type="dxa"/>
          </w:tcPr>
          <w:p w14:paraId="798844B4" w14:textId="77777777" w:rsidR="000E6BF8" w:rsidRPr="000E6BF8" w:rsidRDefault="000E6BF8" w:rsidP="001233E1">
            <w:pPr>
              <w:snapToGrid w:val="0"/>
              <w:spacing w:after="0"/>
              <w:jc w:val="center"/>
              <w:rPr>
                <w:rFonts w:asciiTheme="minorHAnsi" w:hAnsiTheme="minorHAnsi" w:cstheme="minorHAnsi"/>
                <w:sz w:val="20"/>
                <w:szCs w:val="20"/>
              </w:rPr>
            </w:pPr>
          </w:p>
        </w:tc>
      </w:tr>
      <w:tr w:rsidR="000E6BF8" w:rsidRPr="000E6BF8" w14:paraId="01929DC8" w14:textId="77777777" w:rsidTr="008209CC">
        <w:tc>
          <w:tcPr>
            <w:tcW w:w="1985" w:type="dxa"/>
            <w:tcBorders>
              <w:top w:val="single" w:sz="4" w:space="0" w:color="auto"/>
              <w:left w:val="single" w:sz="4" w:space="0" w:color="auto"/>
              <w:bottom w:val="single" w:sz="4" w:space="0" w:color="auto"/>
              <w:right w:val="single" w:sz="4" w:space="0" w:color="auto"/>
            </w:tcBorders>
            <w:shd w:val="clear" w:color="auto" w:fill="3BAACD"/>
            <w:vAlign w:val="center"/>
          </w:tcPr>
          <w:p w14:paraId="2A5A6BC2" w14:textId="77777777" w:rsidR="000E6BF8" w:rsidRPr="000E6BF8" w:rsidRDefault="000E6BF8" w:rsidP="001233E1">
            <w:pPr>
              <w:snapToGrid w:val="0"/>
              <w:spacing w:after="0"/>
              <w:rPr>
                <w:rFonts w:asciiTheme="minorHAnsi" w:hAnsiTheme="minorHAnsi" w:cstheme="minorHAnsi"/>
                <w:sz w:val="20"/>
                <w:szCs w:val="20"/>
              </w:rPr>
            </w:pPr>
            <w:r w:rsidRPr="000E6BF8">
              <w:rPr>
                <w:rFonts w:asciiTheme="minorHAnsi" w:hAnsiTheme="minorHAnsi" w:cstheme="minorHAnsi"/>
                <w:sz w:val="20"/>
                <w:szCs w:val="20"/>
              </w:rPr>
              <w:t>Autre poste (précisez) :</w:t>
            </w:r>
          </w:p>
          <w:p w14:paraId="69E4CBEA" w14:textId="77777777" w:rsidR="000E6BF8" w:rsidRPr="000E6BF8" w:rsidDel="00F25B65" w:rsidRDefault="000E6BF8" w:rsidP="001233E1">
            <w:pPr>
              <w:snapToGrid w:val="0"/>
              <w:spacing w:after="0"/>
              <w:rPr>
                <w:rFonts w:asciiTheme="minorHAnsi" w:hAnsiTheme="minorHAnsi" w:cstheme="minorHAnsi"/>
                <w:sz w:val="20"/>
                <w:szCs w:val="20"/>
              </w:rPr>
            </w:pPr>
          </w:p>
        </w:tc>
        <w:tc>
          <w:tcPr>
            <w:tcW w:w="1701" w:type="dxa"/>
            <w:tcBorders>
              <w:left w:val="single" w:sz="4" w:space="0" w:color="auto"/>
              <w:bottom w:val="single" w:sz="4" w:space="0" w:color="auto"/>
            </w:tcBorders>
            <w:shd w:val="clear" w:color="auto" w:fill="auto"/>
            <w:vAlign w:val="center"/>
          </w:tcPr>
          <w:p w14:paraId="096FB311" w14:textId="77777777" w:rsidR="000E6BF8" w:rsidRPr="000E6BF8" w:rsidRDefault="000E6BF8" w:rsidP="001233E1">
            <w:pPr>
              <w:snapToGrid w:val="0"/>
              <w:spacing w:after="0"/>
              <w:jc w:val="center"/>
              <w:rPr>
                <w:rFonts w:asciiTheme="minorHAnsi" w:hAnsiTheme="minorHAnsi" w:cstheme="minorHAnsi"/>
                <w:sz w:val="20"/>
                <w:szCs w:val="20"/>
              </w:rPr>
            </w:pPr>
          </w:p>
        </w:tc>
        <w:tc>
          <w:tcPr>
            <w:tcW w:w="2126" w:type="dxa"/>
          </w:tcPr>
          <w:p w14:paraId="69B4158D" w14:textId="77777777" w:rsidR="000E6BF8" w:rsidRPr="000E6BF8" w:rsidRDefault="000E6BF8" w:rsidP="001233E1">
            <w:pPr>
              <w:snapToGrid w:val="0"/>
              <w:spacing w:after="0"/>
              <w:jc w:val="center"/>
              <w:rPr>
                <w:rFonts w:asciiTheme="minorHAnsi" w:hAnsiTheme="minorHAnsi" w:cstheme="minorHAnsi"/>
                <w:sz w:val="20"/>
                <w:szCs w:val="20"/>
              </w:rPr>
            </w:pPr>
          </w:p>
        </w:tc>
        <w:tc>
          <w:tcPr>
            <w:tcW w:w="2268" w:type="dxa"/>
          </w:tcPr>
          <w:p w14:paraId="1D354B99" w14:textId="1882B706" w:rsidR="000E6BF8" w:rsidRPr="000E6BF8" w:rsidRDefault="000E6BF8" w:rsidP="001233E1">
            <w:pPr>
              <w:snapToGrid w:val="0"/>
              <w:spacing w:after="0"/>
              <w:jc w:val="center"/>
              <w:rPr>
                <w:rFonts w:asciiTheme="minorHAnsi" w:hAnsiTheme="minorHAnsi" w:cstheme="minorHAnsi"/>
                <w:sz w:val="20"/>
                <w:szCs w:val="20"/>
              </w:rPr>
            </w:pPr>
          </w:p>
        </w:tc>
        <w:tc>
          <w:tcPr>
            <w:tcW w:w="1985" w:type="dxa"/>
          </w:tcPr>
          <w:p w14:paraId="20A1FDCE" w14:textId="77777777" w:rsidR="000E6BF8" w:rsidRPr="000E6BF8" w:rsidRDefault="000E6BF8" w:rsidP="001233E1">
            <w:pPr>
              <w:snapToGrid w:val="0"/>
              <w:spacing w:after="0"/>
              <w:jc w:val="center"/>
              <w:rPr>
                <w:rFonts w:asciiTheme="minorHAnsi" w:hAnsiTheme="minorHAnsi" w:cstheme="minorHAnsi"/>
                <w:sz w:val="20"/>
                <w:szCs w:val="20"/>
              </w:rPr>
            </w:pPr>
          </w:p>
        </w:tc>
      </w:tr>
      <w:tr w:rsidR="000E6BF8" w:rsidRPr="000E6BF8" w14:paraId="614C13F4" w14:textId="77777777" w:rsidTr="008209CC">
        <w:tc>
          <w:tcPr>
            <w:tcW w:w="1985" w:type="dxa"/>
            <w:tcBorders>
              <w:top w:val="single" w:sz="4" w:space="0" w:color="auto"/>
              <w:left w:val="nil"/>
              <w:bottom w:val="nil"/>
              <w:right w:val="single" w:sz="4" w:space="0" w:color="auto"/>
            </w:tcBorders>
            <w:shd w:val="clear" w:color="auto" w:fill="auto"/>
            <w:vAlign w:val="center"/>
          </w:tcPr>
          <w:p w14:paraId="70BBC23E" w14:textId="77777777" w:rsidR="000E6BF8" w:rsidRPr="000E6BF8" w:rsidRDefault="000E6BF8" w:rsidP="001233E1">
            <w:pPr>
              <w:snapToGrid w:val="0"/>
              <w:spacing w:after="0"/>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3BAACD"/>
            <w:vAlign w:val="center"/>
          </w:tcPr>
          <w:p w14:paraId="6E17B464" w14:textId="77777777" w:rsidR="000E6BF8" w:rsidRPr="000E6BF8" w:rsidRDefault="000E6BF8" w:rsidP="001233E1">
            <w:pPr>
              <w:snapToGrid w:val="0"/>
              <w:spacing w:after="0"/>
              <w:jc w:val="center"/>
              <w:rPr>
                <w:rFonts w:asciiTheme="minorHAnsi" w:hAnsiTheme="minorHAnsi" w:cstheme="minorHAnsi"/>
                <w:sz w:val="20"/>
                <w:szCs w:val="20"/>
              </w:rPr>
            </w:pPr>
            <w:r w:rsidRPr="000E6BF8">
              <w:rPr>
                <w:rFonts w:asciiTheme="minorHAnsi" w:hAnsiTheme="minorHAnsi" w:cstheme="minorHAnsi"/>
                <w:sz w:val="20"/>
                <w:szCs w:val="20"/>
              </w:rPr>
              <w:t>Somme totale (€)</w:t>
            </w:r>
          </w:p>
        </w:tc>
        <w:tc>
          <w:tcPr>
            <w:tcW w:w="2126" w:type="dxa"/>
            <w:tcBorders>
              <w:left w:val="single" w:sz="4" w:space="0" w:color="auto"/>
              <w:right w:val="single" w:sz="4" w:space="0" w:color="auto"/>
            </w:tcBorders>
          </w:tcPr>
          <w:p w14:paraId="241DC378" w14:textId="77777777" w:rsidR="000E6BF8" w:rsidRPr="000E6BF8" w:rsidRDefault="000E6BF8" w:rsidP="001233E1">
            <w:pPr>
              <w:snapToGrid w:val="0"/>
              <w:spacing w:after="0"/>
              <w:jc w:val="center"/>
              <w:rPr>
                <w:rFonts w:asciiTheme="minorHAnsi" w:hAnsiTheme="minorHAnsi" w:cstheme="minorHAnsi"/>
                <w:sz w:val="20"/>
                <w:szCs w:val="20"/>
              </w:rPr>
            </w:pPr>
          </w:p>
        </w:tc>
        <w:tc>
          <w:tcPr>
            <w:tcW w:w="2268" w:type="dxa"/>
            <w:tcBorders>
              <w:left w:val="single" w:sz="4" w:space="0" w:color="auto"/>
            </w:tcBorders>
          </w:tcPr>
          <w:p w14:paraId="1E704D0D" w14:textId="3CABC127" w:rsidR="000E6BF8" w:rsidRPr="000E6BF8" w:rsidRDefault="000E6BF8" w:rsidP="001233E1">
            <w:pPr>
              <w:snapToGrid w:val="0"/>
              <w:spacing w:after="0"/>
              <w:jc w:val="center"/>
              <w:rPr>
                <w:rFonts w:asciiTheme="minorHAnsi" w:hAnsiTheme="minorHAnsi" w:cstheme="minorHAnsi"/>
                <w:sz w:val="20"/>
                <w:szCs w:val="20"/>
              </w:rPr>
            </w:pPr>
          </w:p>
        </w:tc>
        <w:tc>
          <w:tcPr>
            <w:tcW w:w="1985" w:type="dxa"/>
            <w:tcBorders>
              <w:left w:val="single" w:sz="4" w:space="0" w:color="auto"/>
            </w:tcBorders>
          </w:tcPr>
          <w:p w14:paraId="5548B4C7" w14:textId="77777777" w:rsidR="000E6BF8" w:rsidRPr="000E6BF8" w:rsidRDefault="000E6BF8" w:rsidP="001233E1">
            <w:pPr>
              <w:snapToGrid w:val="0"/>
              <w:spacing w:after="0"/>
              <w:jc w:val="center"/>
              <w:rPr>
                <w:rFonts w:asciiTheme="minorHAnsi" w:hAnsiTheme="minorHAnsi" w:cstheme="minorHAnsi"/>
                <w:sz w:val="20"/>
                <w:szCs w:val="20"/>
              </w:rPr>
            </w:pPr>
          </w:p>
        </w:tc>
      </w:tr>
    </w:tbl>
    <w:p w14:paraId="3EA6536E" w14:textId="77777777" w:rsidR="00A65FD1" w:rsidRPr="00E24DAB" w:rsidRDefault="00A65FD1" w:rsidP="00A65FD1">
      <w:pPr>
        <w:spacing w:after="0"/>
        <w:ind w:firstLine="426"/>
        <w:jc w:val="both"/>
        <w:rPr>
          <w:rFonts w:ascii="Verdana" w:hAnsi="Verdana" w:cs="Arial"/>
          <w:i/>
          <w:color w:val="808080"/>
          <w:sz w:val="20"/>
          <w:szCs w:val="20"/>
        </w:rPr>
      </w:pPr>
    </w:p>
    <w:p w14:paraId="357E169B" w14:textId="4663FDA9" w:rsidR="00A65FD1" w:rsidRPr="00454D06" w:rsidRDefault="00A65FD1" w:rsidP="00A65FD1">
      <w:pPr>
        <w:spacing w:after="120"/>
        <w:rPr>
          <w:rFonts w:ascii="Calibri Light" w:hAnsi="Calibri Light" w:cs="Calibri Light"/>
          <w:i/>
          <w:color w:val="808080" w:themeColor="background1" w:themeShade="80"/>
        </w:rPr>
      </w:pPr>
      <w:bookmarkStart w:id="9" w:name="_Hlk151996917"/>
      <w:r w:rsidRPr="00454D06">
        <w:rPr>
          <w:rFonts w:ascii="Calibri Light" w:hAnsi="Calibri Light" w:cs="Calibri Light"/>
          <w:i/>
          <w:color w:val="808080" w:themeColor="background1" w:themeShade="80"/>
        </w:rPr>
        <w:t>NB1 : sur les projets d’amorçage, un maximum de 24 mois ETP</w:t>
      </w:r>
      <w:r w:rsidR="009C75AC">
        <w:rPr>
          <w:rFonts w:ascii="Calibri Light" w:hAnsi="Calibri Light" w:cs="Calibri Light"/>
          <w:i/>
          <w:color w:val="808080" w:themeColor="background1" w:themeShade="80"/>
        </w:rPr>
        <w:t xml:space="preserve"> </w:t>
      </w:r>
      <w:r w:rsidR="009C75AC" w:rsidRPr="00DA4753">
        <w:rPr>
          <w:rFonts w:ascii="Calibri Light" w:hAnsi="Calibri Light" w:cs="Calibri Light"/>
          <w:i/>
          <w:color w:val="808080" w:themeColor="background1" w:themeShade="80"/>
        </w:rPr>
        <w:t>(à ajuster en fonction de la durée du projet</w:t>
      </w:r>
      <w:r w:rsidR="00DA4753">
        <w:rPr>
          <w:rFonts w:ascii="Calibri Light" w:hAnsi="Calibri Light" w:cs="Calibri Light"/>
          <w:i/>
          <w:color w:val="808080" w:themeColor="background1" w:themeShade="80"/>
        </w:rPr>
        <w:t xml:space="preserve"> si le projet est &lt; à 24 mois</w:t>
      </w:r>
      <w:r w:rsidR="009C75AC">
        <w:rPr>
          <w:rFonts w:ascii="Calibri Light" w:hAnsi="Calibri Light" w:cs="Calibri Light"/>
          <w:i/>
          <w:color w:val="808080" w:themeColor="background1" w:themeShade="80"/>
        </w:rPr>
        <w:t>)</w:t>
      </w:r>
      <w:r w:rsidRPr="00454D06">
        <w:rPr>
          <w:rFonts w:ascii="Calibri Light" w:hAnsi="Calibri Light" w:cs="Calibri Light"/>
          <w:i/>
          <w:color w:val="808080" w:themeColor="background1" w:themeShade="80"/>
        </w:rPr>
        <w:t xml:space="preserve"> sera accepté, mais celui-ci peut être divisé entre plusieurs postes.</w:t>
      </w:r>
    </w:p>
    <w:p w14:paraId="41361046" w14:textId="7CB68467" w:rsidR="00A65FD1" w:rsidRPr="00454D06" w:rsidRDefault="00A65FD1" w:rsidP="00A65FD1">
      <w:pPr>
        <w:spacing w:after="120"/>
        <w:rPr>
          <w:rFonts w:ascii="Calibri Light" w:hAnsi="Calibri Light" w:cs="Calibri Light"/>
          <w:i/>
          <w:color w:val="808080" w:themeColor="background1" w:themeShade="80"/>
        </w:rPr>
      </w:pPr>
      <w:r w:rsidRPr="00454D06">
        <w:rPr>
          <w:rFonts w:ascii="Calibri Light" w:hAnsi="Calibri Light" w:cs="Calibri Light"/>
          <w:i/>
          <w:color w:val="808080" w:themeColor="background1" w:themeShade="80"/>
        </w:rPr>
        <w:t xml:space="preserve">NB2 : vous trouverez les grilles salariales </w:t>
      </w:r>
      <w:r w:rsidR="007404FD">
        <w:rPr>
          <w:rFonts w:ascii="Calibri Light" w:hAnsi="Calibri Light" w:cs="Calibri Light"/>
          <w:i/>
          <w:color w:val="808080" w:themeColor="background1" w:themeShade="80"/>
        </w:rPr>
        <w:t xml:space="preserve">UCBL </w:t>
      </w:r>
      <w:r w:rsidRPr="00454D06">
        <w:rPr>
          <w:rFonts w:ascii="Calibri Light" w:hAnsi="Calibri Light" w:cs="Calibri Light"/>
          <w:i/>
          <w:color w:val="808080" w:themeColor="background1" w:themeShade="80"/>
        </w:rPr>
        <w:t xml:space="preserve">en </w:t>
      </w:r>
      <w:r>
        <w:rPr>
          <w:rFonts w:ascii="Calibri Light" w:hAnsi="Calibri Light" w:cs="Calibri Light"/>
          <w:i/>
          <w:color w:val="808080" w:themeColor="background1" w:themeShade="80"/>
        </w:rPr>
        <w:t>annexe du cahier des charges</w:t>
      </w:r>
      <w:r w:rsidRPr="00454D06">
        <w:rPr>
          <w:rFonts w:ascii="Calibri Light" w:hAnsi="Calibri Light" w:cs="Calibri Light"/>
          <w:i/>
          <w:color w:val="808080" w:themeColor="background1" w:themeShade="80"/>
        </w:rPr>
        <w:t>.</w:t>
      </w:r>
    </w:p>
    <w:bookmarkEnd w:id="9"/>
    <w:p w14:paraId="7759F686" w14:textId="584C5E18" w:rsidR="00323F56" w:rsidRDefault="00323F56" w:rsidP="00936A33">
      <w:pPr>
        <w:spacing w:after="0"/>
        <w:ind w:left="426"/>
        <w:jc w:val="both"/>
        <w:rPr>
          <w:rFonts w:ascii="Verdana" w:hAnsi="Verdana" w:cs="Arial"/>
          <w:i/>
          <w:color w:val="808080"/>
          <w:sz w:val="20"/>
          <w:szCs w:val="20"/>
        </w:rPr>
      </w:pPr>
    </w:p>
    <w:p w14:paraId="348423C3" w14:textId="77777777" w:rsidR="001D0E8E" w:rsidRDefault="001D0E8E">
      <w:pPr>
        <w:suppressAutoHyphens w:val="0"/>
        <w:spacing w:after="0" w:line="240" w:lineRule="auto"/>
        <w:rPr>
          <w:rFonts w:ascii="Calibri Light" w:hAnsi="Calibri Light" w:cs="Calibri Light"/>
          <w:b/>
          <w:smallCaps/>
          <w:sz w:val="24"/>
          <w:szCs w:val="24"/>
        </w:rPr>
      </w:pPr>
      <w:r>
        <w:rPr>
          <w:rFonts w:ascii="Calibri Light" w:hAnsi="Calibri Light" w:cs="Calibri Light"/>
          <w:b/>
          <w:smallCaps/>
          <w:sz w:val="24"/>
          <w:szCs w:val="24"/>
        </w:rPr>
        <w:br w:type="page"/>
      </w:r>
    </w:p>
    <w:p w14:paraId="1FB9125A" w14:textId="13F6AB28" w:rsidR="00385E59" w:rsidRPr="003D0578" w:rsidRDefault="00A66127" w:rsidP="00385E59">
      <w:pPr>
        <w:spacing w:after="120"/>
        <w:rPr>
          <w:rFonts w:ascii="Calibri Light" w:hAnsi="Calibri Light" w:cs="Calibri Light"/>
          <w:b/>
          <w:smallCaps/>
          <w:sz w:val="24"/>
          <w:szCs w:val="24"/>
        </w:rPr>
      </w:pPr>
      <w:r>
        <w:rPr>
          <w:rFonts w:ascii="Calibri Light" w:hAnsi="Calibri Light" w:cs="Calibri Light"/>
          <w:b/>
          <w:smallCaps/>
          <w:sz w:val="24"/>
          <w:szCs w:val="24"/>
        </w:rPr>
        <w:lastRenderedPageBreak/>
        <w:t xml:space="preserve">Table 2 - </w:t>
      </w:r>
      <w:r w:rsidR="00385E59" w:rsidRPr="003D0578">
        <w:rPr>
          <w:rFonts w:ascii="Calibri Light" w:hAnsi="Calibri Light" w:cs="Calibri Light"/>
          <w:b/>
          <w:smallCaps/>
          <w:sz w:val="24"/>
          <w:szCs w:val="24"/>
        </w:rPr>
        <w:t>Budget demandé en Fonctionnement</w:t>
      </w:r>
    </w:p>
    <w:p w14:paraId="51D1418A" w14:textId="77777777" w:rsidR="00385E59" w:rsidRPr="000973C7" w:rsidRDefault="00385E59" w:rsidP="00385E59">
      <w:pPr>
        <w:spacing w:after="120"/>
        <w:rPr>
          <w:rFonts w:ascii="Calibri Light" w:hAnsi="Calibri Light" w:cs="Calibri Light"/>
          <w:i/>
          <w:color w:val="808080" w:themeColor="background1" w:themeShade="80"/>
          <w:szCs w:val="24"/>
        </w:rPr>
      </w:pPr>
      <w:r w:rsidRPr="000973C7">
        <w:rPr>
          <w:rFonts w:ascii="Calibri Light" w:hAnsi="Calibri Light" w:cs="Calibri Light"/>
          <w:i/>
          <w:color w:val="808080" w:themeColor="background1" w:themeShade="80"/>
          <w:szCs w:val="24"/>
        </w:rPr>
        <w:t>Merci de préciser ci-dessous les coûts de fonctionnement nécessaires au projet :</w:t>
      </w:r>
    </w:p>
    <w:p w14:paraId="63CC3B73" w14:textId="77777777" w:rsidR="00385E59" w:rsidRPr="0025147B" w:rsidRDefault="00385E59" w:rsidP="00385E59">
      <w:pPr>
        <w:spacing w:after="0"/>
        <w:jc w:val="both"/>
        <w:rPr>
          <w:rFonts w:ascii="Verdana" w:hAnsi="Verdana" w:cs="Arial"/>
          <w:i/>
          <w:color w:val="EC7404"/>
          <w:sz w:val="20"/>
          <w:szCs w:val="20"/>
        </w:rPr>
      </w:pPr>
    </w:p>
    <w:tbl>
      <w:tblPr>
        <w:tblW w:w="10369" w:type="dxa"/>
        <w:tblBorders>
          <w:top w:val="single" w:sz="4" w:space="0" w:color="004B95"/>
          <w:left w:val="single" w:sz="4" w:space="0" w:color="004B95"/>
          <w:bottom w:val="single" w:sz="4" w:space="0" w:color="004B95"/>
          <w:right w:val="single" w:sz="4" w:space="0" w:color="004B95"/>
          <w:insideH w:val="single" w:sz="4" w:space="0" w:color="004B95"/>
          <w:insideV w:val="single" w:sz="4" w:space="0" w:color="004B95"/>
        </w:tblBorders>
        <w:tblLayout w:type="fixed"/>
        <w:tblLook w:val="0000" w:firstRow="0" w:lastRow="0" w:firstColumn="0" w:lastColumn="0" w:noHBand="0" w:noVBand="0"/>
      </w:tblPr>
      <w:tblGrid>
        <w:gridCol w:w="2155"/>
        <w:gridCol w:w="2807"/>
        <w:gridCol w:w="2835"/>
        <w:gridCol w:w="2572"/>
      </w:tblGrid>
      <w:tr w:rsidR="00385E59" w:rsidRPr="0025147B" w14:paraId="5E957374" w14:textId="77777777" w:rsidTr="001D0E8E">
        <w:trPr>
          <w:trHeight w:val="334"/>
        </w:trPr>
        <w:tc>
          <w:tcPr>
            <w:tcW w:w="2155" w:type="dxa"/>
            <w:tcBorders>
              <w:top w:val="nil"/>
              <w:left w:val="nil"/>
              <w:bottom w:val="single" w:sz="4" w:space="0" w:color="auto"/>
            </w:tcBorders>
            <w:shd w:val="clear" w:color="auto" w:fill="auto"/>
            <w:vAlign w:val="center"/>
          </w:tcPr>
          <w:p w14:paraId="2D118F55" w14:textId="77777777" w:rsidR="00385E59" w:rsidRPr="0025147B" w:rsidRDefault="00385E59" w:rsidP="001233E1">
            <w:pPr>
              <w:tabs>
                <w:tab w:val="left" w:pos="519"/>
              </w:tabs>
              <w:snapToGrid w:val="0"/>
              <w:spacing w:after="0"/>
              <w:rPr>
                <w:rFonts w:ascii="Verdana" w:hAnsi="Verdana" w:cs="Arial"/>
                <w:sz w:val="20"/>
                <w:szCs w:val="20"/>
              </w:rPr>
            </w:pPr>
          </w:p>
        </w:tc>
        <w:tc>
          <w:tcPr>
            <w:tcW w:w="2807" w:type="dxa"/>
            <w:shd w:val="clear" w:color="auto" w:fill="3BAACD"/>
            <w:vAlign w:val="center"/>
          </w:tcPr>
          <w:p w14:paraId="15B48094" w14:textId="77777777" w:rsidR="00385E59" w:rsidRPr="0025147B" w:rsidRDefault="00385E59" w:rsidP="001233E1">
            <w:pPr>
              <w:snapToGrid w:val="0"/>
              <w:spacing w:after="0"/>
              <w:jc w:val="center"/>
              <w:rPr>
                <w:rFonts w:ascii="Verdana" w:hAnsi="Verdana" w:cs="Arial"/>
                <w:sz w:val="20"/>
                <w:szCs w:val="20"/>
              </w:rPr>
            </w:pPr>
            <w:r w:rsidRPr="0025147B">
              <w:rPr>
                <w:rFonts w:ascii="Verdana" w:hAnsi="Verdana" w:cs="Arial"/>
                <w:sz w:val="20"/>
                <w:szCs w:val="20"/>
              </w:rPr>
              <w:t>Nature / Description</w:t>
            </w:r>
          </w:p>
        </w:tc>
        <w:tc>
          <w:tcPr>
            <w:tcW w:w="2835" w:type="dxa"/>
            <w:shd w:val="clear" w:color="auto" w:fill="3BAACD"/>
            <w:vAlign w:val="center"/>
          </w:tcPr>
          <w:p w14:paraId="48B5794B" w14:textId="77777777" w:rsidR="00385E59" w:rsidRPr="0025147B" w:rsidRDefault="00385E59" w:rsidP="001233E1">
            <w:pPr>
              <w:snapToGrid w:val="0"/>
              <w:spacing w:after="0"/>
              <w:jc w:val="center"/>
              <w:rPr>
                <w:rFonts w:ascii="Verdana" w:hAnsi="Verdana" w:cs="Arial"/>
                <w:sz w:val="20"/>
                <w:szCs w:val="20"/>
              </w:rPr>
            </w:pPr>
            <w:r>
              <w:rPr>
                <w:rFonts w:ascii="Verdana" w:hAnsi="Verdana" w:cs="Arial"/>
                <w:sz w:val="20"/>
                <w:szCs w:val="20"/>
              </w:rPr>
              <w:t>Coûts prévisionnels sur la durée totale du projet</w:t>
            </w:r>
          </w:p>
        </w:tc>
        <w:tc>
          <w:tcPr>
            <w:tcW w:w="2572" w:type="dxa"/>
            <w:shd w:val="clear" w:color="auto" w:fill="3BAACD"/>
          </w:tcPr>
          <w:p w14:paraId="74FB0FAE" w14:textId="77777777" w:rsidR="00385E59" w:rsidRDefault="00385E59" w:rsidP="001233E1">
            <w:pPr>
              <w:snapToGrid w:val="0"/>
              <w:spacing w:after="0"/>
              <w:jc w:val="center"/>
              <w:rPr>
                <w:rFonts w:ascii="Verdana" w:hAnsi="Verdana" w:cs="Arial"/>
                <w:sz w:val="20"/>
                <w:szCs w:val="20"/>
              </w:rPr>
            </w:pPr>
            <w:r>
              <w:rPr>
                <w:rFonts w:ascii="Verdana" w:hAnsi="Verdana" w:cs="Arial"/>
                <w:sz w:val="20"/>
                <w:szCs w:val="20"/>
              </w:rPr>
              <w:t>Aide financière demandée à SHAPE</w:t>
            </w:r>
          </w:p>
        </w:tc>
      </w:tr>
      <w:tr w:rsidR="00385E59" w:rsidRPr="0025147B" w14:paraId="02BCCC8D" w14:textId="77777777" w:rsidTr="001D0E8E">
        <w:tc>
          <w:tcPr>
            <w:tcW w:w="2155" w:type="dxa"/>
            <w:tcBorders>
              <w:top w:val="single" w:sz="4" w:space="0" w:color="auto"/>
            </w:tcBorders>
            <w:shd w:val="clear" w:color="auto" w:fill="3BAACD"/>
            <w:vAlign w:val="center"/>
          </w:tcPr>
          <w:p w14:paraId="267B230D" w14:textId="77777777" w:rsidR="00385E59" w:rsidRPr="0025147B" w:rsidRDefault="00385E59" w:rsidP="001233E1">
            <w:pPr>
              <w:snapToGrid w:val="0"/>
              <w:spacing w:after="0"/>
              <w:rPr>
                <w:rFonts w:ascii="Verdana" w:hAnsi="Verdana" w:cs="Arial"/>
                <w:sz w:val="20"/>
                <w:szCs w:val="20"/>
              </w:rPr>
            </w:pPr>
            <w:r>
              <w:rPr>
                <w:rFonts w:ascii="Verdana" w:hAnsi="Verdana" w:cs="Arial"/>
                <w:sz w:val="20"/>
                <w:szCs w:val="20"/>
              </w:rPr>
              <w:t>Gratification de Master 2</w:t>
            </w:r>
          </w:p>
        </w:tc>
        <w:tc>
          <w:tcPr>
            <w:tcW w:w="2807" w:type="dxa"/>
            <w:shd w:val="clear" w:color="auto" w:fill="auto"/>
            <w:vAlign w:val="center"/>
          </w:tcPr>
          <w:p w14:paraId="5CFC7181" w14:textId="77777777" w:rsidR="00385E59" w:rsidRPr="0025147B" w:rsidRDefault="00385E59" w:rsidP="001233E1">
            <w:pPr>
              <w:snapToGrid w:val="0"/>
              <w:spacing w:after="0"/>
              <w:jc w:val="center"/>
              <w:rPr>
                <w:rFonts w:ascii="Verdana" w:hAnsi="Verdana" w:cs="Arial"/>
                <w:sz w:val="20"/>
                <w:szCs w:val="20"/>
              </w:rPr>
            </w:pPr>
          </w:p>
        </w:tc>
        <w:tc>
          <w:tcPr>
            <w:tcW w:w="2835" w:type="dxa"/>
            <w:shd w:val="clear" w:color="auto" w:fill="auto"/>
            <w:vAlign w:val="center"/>
          </w:tcPr>
          <w:p w14:paraId="5B9B3C27" w14:textId="77777777" w:rsidR="00385E59" w:rsidRPr="0025147B" w:rsidRDefault="00385E59" w:rsidP="001233E1">
            <w:pPr>
              <w:snapToGrid w:val="0"/>
              <w:spacing w:after="0"/>
              <w:jc w:val="center"/>
              <w:rPr>
                <w:rFonts w:ascii="Verdana" w:hAnsi="Verdana" w:cs="Arial"/>
                <w:sz w:val="20"/>
                <w:szCs w:val="20"/>
              </w:rPr>
            </w:pPr>
          </w:p>
        </w:tc>
        <w:tc>
          <w:tcPr>
            <w:tcW w:w="2572" w:type="dxa"/>
          </w:tcPr>
          <w:p w14:paraId="6D5F7949" w14:textId="77777777" w:rsidR="00385E59" w:rsidRPr="0025147B" w:rsidRDefault="00385E59" w:rsidP="001233E1">
            <w:pPr>
              <w:snapToGrid w:val="0"/>
              <w:spacing w:after="0"/>
              <w:jc w:val="center"/>
              <w:rPr>
                <w:rFonts w:ascii="Verdana" w:hAnsi="Verdana" w:cs="Arial"/>
                <w:sz w:val="20"/>
                <w:szCs w:val="20"/>
              </w:rPr>
            </w:pPr>
          </w:p>
        </w:tc>
      </w:tr>
      <w:tr w:rsidR="00385E59" w:rsidRPr="0025147B" w14:paraId="7A888082" w14:textId="77777777" w:rsidTr="001D0E8E">
        <w:tc>
          <w:tcPr>
            <w:tcW w:w="2155" w:type="dxa"/>
            <w:tcBorders>
              <w:top w:val="single" w:sz="4" w:space="0" w:color="auto"/>
            </w:tcBorders>
            <w:shd w:val="clear" w:color="auto" w:fill="3BAACD"/>
            <w:vAlign w:val="center"/>
          </w:tcPr>
          <w:p w14:paraId="1FFFE769" w14:textId="77777777" w:rsidR="00385E59" w:rsidRDefault="00385E59" w:rsidP="001233E1">
            <w:pPr>
              <w:snapToGrid w:val="0"/>
              <w:spacing w:after="0"/>
              <w:rPr>
                <w:rFonts w:ascii="Verdana" w:hAnsi="Verdana" w:cs="Arial"/>
                <w:sz w:val="20"/>
                <w:szCs w:val="20"/>
              </w:rPr>
            </w:pPr>
            <w:r>
              <w:rPr>
                <w:rFonts w:ascii="Verdana" w:hAnsi="Verdana" w:cs="Arial"/>
                <w:sz w:val="20"/>
                <w:szCs w:val="20"/>
              </w:rPr>
              <w:t>Consommables de laboratoire</w:t>
            </w:r>
          </w:p>
        </w:tc>
        <w:tc>
          <w:tcPr>
            <w:tcW w:w="2807" w:type="dxa"/>
            <w:shd w:val="clear" w:color="auto" w:fill="auto"/>
            <w:vAlign w:val="center"/>
          </w:tcPr>
          <w:p w14:paraId="375D64BD" w14:textId="77777777" w:rsidR="00385E59" w:rsidRPr="0025147B" w:rsidRDefault="00385E59" w:rsidP="001233E1">
            <w:pPr>
              <w:snapToGrid w:val="0"/>
              <w:spacing w:after="0"/>
              <w:jc w:val="center"/>
              <w:rPr>
                <w:rFonts w:ascii="Verdana" w:hAnsi="Verdana" w:cs="Arial"/>
                <w:sz w:val="20"/>
                <w:szCs w:val="20"/>
              </w:rPr>
            </w:pPr>
          </w:p>
        </w:tc>
        <w:tc>
          <w:tcPr>
            <w:tcW w:w="2835" w:type="dxa"/>
            <w:shd w:val="clear" w:color="auto" w:fill="auto"/>
            <w:vAlign w:val="center"/>
          </w:tcPr>
          <w:p w14:paraId="14EE7CFB" w14:textId="77777777" w:rsidR="00385E59" w:rsidRPr="0025147B" w:rsidRDefault="00385E59" w:rsidP="001233E1">
            <w:pPr>
              <w:snapToGrid w:val="0"/>
              <w:spacing w:after="0"/>
              <w:jc w:val="center"/>
              <w:rPr>
                <w:rFonts w:ascii="Verdana" w:hAnsi="Verdana" w:cs="Arial"/>
                <w:sz w:val="20"/>
                <w:szCs w:val="20"/>
              </w:rPr>
            </w:pPr>
          </w:p>
        </w:tc>
        <w:tc>
          <w:tcPr>
            <w:tcW w:w="2572" w:type="dxa"/>
          </w:tcPr>
          <w:p w14:paraId="1C3D6641" w14:textId="77777777" w:rsidR="00385E59" w:rsidRPr="0025147B" w:rsidRDefault="00385E59" w:rsidP="001233E1">
            <w:pPr>
              <w:snapToGrid w:val="0"/>
              <w:spacing w:after="0"/>
              <w:jc w:val="center"/>
              <w:rPr>
                <w:rFonts w:ascii="Verdana" w:hAnsi="Verdana" w:cs="Arial"/>
                <w:sz w:val="20"/>
                <w:szCs w:val="20"/>
              </w:rPr>
            </w:pPr>
          </w:p>
        </w:tc>
      </w:tr>
      <w:tr w:rsidR="00385E59" w:rsidRPr="0025147B" w14:paraId="2693C8CD" w14:textId="77777777" w:rsidTr="001D0E8E">
        <w:tc>
          <w:tcPr>
            <w:tcW w:w="2155" w:type="dxa"/>
            <w:shd w:val="clear" w:color="auto" w:fill="3BAACD"/>
            <w:vAlign w:val="center"/>
          </w:tcPr>
          <w:p w14:paraId="61B70492" w14:textId="77777777" w:rsidR="00385E59" w:rsidRDefault="00385E59" w:rsidP="001233E1">
            <w:pPr>
              <w:snapToGrid w:val="0"/>
              <w:spacing w:after="0"/>
              <w:rPr>
                <w:rFonts w:ascii="Verdana" w:hAnsi="Verdana" w:cs="Arial"/>
                <w:sz w:val="20"/>
                <w:szCs w:val="20"/>
              </w:rPr>
            </w:pPr>
            <w:r>
              <w:rPr>
                <w:rFonts w:ascii="Verdana" w:hAnsi="Verdana" w:cs="Arial"/>
                <w:sz w:val="20"/>
                <w:szCs w:val="20"/>
              </w:rPr>
              <w:t>Petit équipement (&lt; 4000 €)</w:t>
            </w:r>
          </w:p>
        </w:tc>
        <w:tc>
          <w:tcPr>
            <w:tcW w:w="2807" w:type="dxa"/>
            <w:shd w:val="clear" w:color="auto" w:fill="auto"/>
            <w:vAlign w:val="center"/>
          </w:tcPr>
          <w:p w14:paraId="45372CEE" w14:textId="77777777" w:rsidR="00385E59" w:rsidRPr="0025147B" w:rsidRDefault="00385E59" w:rsidP="001233E1">
            <w:pPr>
              <w:snapToGrid w:val="0"/>
              <w:spacing w:after="0"/>
              <w:jc w:val="center"/>
              <w:rPr>
                <w:rFonts w:ascii="Verdana" w:hAnsi="Verdana" w:cs="Arial"/>
                <w:sz w:val="20"/>
                <w:szCs w:val="20"/>
              </w:rPr>
            </w:pPr>
          </w:p>
        </w:tc>
        <w:tc>
          <w:tcPr>
            <w:tcW w:w="2835" w:type="dxa"/>
            <w:shd w:val="clear" w:color="auto" w:fill="auto"/>
            <w:vAlign w:val="center"/>
          </w:tcPr>
          <w:p w14:paraId="70C382C5" w14:textId="77777777" w:rsidR="00385E59" w:rsidRPr="0025147B" w:rsidRDefault="00385E59" w:rsidP="001233E1">
            <w:pPr>
              <w:snapToGrid w:val="0"/>
              <w:spacing w:after="0"/>
              <w:jc w:val="center"/>
              <w:rPr>
                <w:rFonts w:ascii="Verdana" w:hAnsi="Verdana" w:cs="Arial"/>
                <w:sz w:val="20"/>
                <w:szCs w:val="20"/>
              </w:rPr>
            </w:pPr>
          </w:p>
        </w:tc>
        <w:tc>
          <w:tcPr>
            <w:tcW w:w="2572" w:type="dxa"/>
          </w:tcPr>
          <w:p w14:paraId="177CB761" w14:textId="77777777" w:rsidR="00385E59" w:rsidRPr="0025147B" w:rsidRDefault="00385E59" w:rsidP="001233E1">
            <w:pPr>
              <w:snapToGrid w:val="0"/>
              <w:spacing w:after="0"/>
              <w:jc w:val="center"/>
              <w:rPr>
                <w:rFonts w:ascii="Verdana" w:hAnsi="Verdana" w:cs="Arial"/>
                <w:sz w:val="20"/>
                <w:szCs w:val="20"/>
              </w:rPr>
            </w:pPr>
          </w:p>
        </w:tc>
      </w:tr>
      <w:tr w:rsidR="00385E59" w:rsidRPr="0025147B" w14:paraId="5A15AC47" w14:textId="77777777" w:rsidTr="001D0E8E">
        <w:tc>
          <w:tcPr>
            <w:tcW w:w="2155" w:type="dxa"/>
            <w:shd w:val="clear" w:color="auto" w:fill="3BAACD"/>
            <w:vAlign w:val="center"/>
          </w:tcPr>
          <w:p w14:paraId="0E8B1BAB" w14:textId="77777777" w:rsidR="00385E59" w:rsidRDefault="00385E59" w:rsidP="001233E1">
            <w:pPr>
              <w:snapToGrid w:val="0"/>
              <w:spacing w:after="0"/>
              <w:rPr>
                <w:rFonts w:ascii="Verdana" w:hAnsi="Verdana" w:cs="Arial"/>
                <w:sz w:val="20"/>
                <w:szCs w:val="20"/>
              </w:rPr>
            </w:pPr>
            <w:r>
              <w:rPr>
                <w:rFonts w:ascii="Verdana" w:hAnsi="Verdana" w:cs="Arial"/>
                <w:sz w:val="20"/>
                <w:szCs w:val="20"/>
              </w:rPr>
              <w:t xml:space="preserve">Missions </w:t>
            </w:r>
          </w:p>
          <w:p w14:paraId="09B135A2" w14:textId="77777777" w:rsidR="00385E59" w:rsidRPr="0025147B" w:rsidRDefault="00385E59" w:rsidP="001233E1">
            <w:pPr>
              <w:snapToGrid w:val="0"/>
              <w:spacing w:after="0"/>
              <w:rPr>
                <w:rFonts w:ascii="Verdana" w:hAnsi="Verdana" w:cs="Arial"/>
                <w:sz w:val="20"/>
                <w:szCs w:val="20"/>
              </w:rPr>
            </w:pPr>
          </w:p>
        </w:tc>
        <w:tc>
          <w:tcPr>
            <w:tcW w:w="2807" w:type="dxa"/>
            <w:shd w:val="clear" w:color="auto" w:fill="auto"/>
            <w:vAlign w:val="center"/>
          </w:tcPr>
          <w:p w14:paraId="6E633867" w14:textId="77777777" w:rsidR="00385E59" w:rsidRPr="0025147B" w:rsidRDefault="00385E59" w:rsidP="001233E1">
            <w:pPr>
              <w:snapToGrid w:val="0"/>
              <w:spacing w:after="0"/>
              <w:jc w:val="center"/>
              <w:rPr>
                <w:rFonts w:ascii="Verdana" w:hAnsi="Verdana" w:cs="Arial"/>
                <w:sz w:val="20"/>
                <w:szCs w:val="20"/>
              </w:rPr>
            </w:pPr>
          </w:p>
        </w:tc>
        <w:tc>
          <w:tcPr>
            <w:tcW w:w="2835" w:type="dxa"/>
            <w:shd w:val="clear" w:color="auto" w:fill="auto"/>
            <w:vAlign w:val="center"/>
          </w:tcPr>
          <w:p w14:paraId="6F77BC3B" w14:textId="77777777" w:rsidR="00385E59" w:rsidRPr="0025147B" w:rsidRDefault="00385E59" w:rsidP="001233E1">
            <w:pPr>
              <w:snapToGrid w:val="0"/>
              <w:spacing w:after="0"/>
              <w:jc w:val="center"/>
              <w:rPr>
                <w:rFonts w:ascii="Verdana" w:hAnsi="Verdana" w:cs="Arial"/>
                <w:sz w:val="20"/>
                <w:szCs w:val="20"/>
              </w:rPr>
            </w:pPr>
          </w:p>
        </w:tc>
        <w:tc>
          <w:tcPr>
            <w:tcW w:w="2572" w:type="dxa"/>
          </w:tcPr>
          <w:p w14:paraId="5F7D042A" w14:textId="77777777" w:rsidR="00385E59" w:rsidRPr="0025147B" w:rsidRDefault="00385E59" w:rsidP="001233E1">
            <w:pPr>
              <w:snapToGrid w:val="0"/>
              <w:spacing w:after="0"/>
              <w:jc w:val="center"/>
              <w:rPr>
                <w:rFonts w:ascii="Verdana" w:hAnsi="Verdana" w:cs="Arial"/>
                <w:sz w:val="20"/>
                <w:szCs w:val="20"/>
              </w:rPr>
            </w:pPr>
          </w:p>
        </w:tc>
      </w:tr>
      <w:tr w:rsidR="00385E59" w:rsidRPr="0025147B" w14:paraId="6E09F532" w14:textId="77777777" w:rsidTr="001D0E8E">
        <w:tc>
          <w:tcPr>
            <w:tcW w:w="2155" w:type="dxa"/>
            <w:shd w:val="clear" w:color="auto" w:fill="3BAACD"/>
            <w:vAlign w:val="center"/>
          </w:tcPr>
          <w:p w14:paraId="0C7F04A6" w14:textId="77777777" w:rsidR="00385E59" w:rsidRPr="0025147B" w:rsidRDefault="00385E59" w:rsidP="001233E1">
            <w:pPr>
              <w:snapToGrid w:val="0"/>
              <w:spacing w:after="0"/>
              <w:rPr>
                <w:rFonts w:ascii="Verdana" w:hAnsi="Verdana" w:cs="Arial"/>
                <w:sz w:val="20"/>
                <w:szCs w:val="20"/>
              </w:rPr>
            </w:pPr>
            <w:r>
              <w:rPr>
                <w:rFonts w:ascii="Verdana" w:hAnsi="Verdana" w:cs="Arial"/>
                <w:sz w:val="20"/>
                <w:szCs w:val="20"/>
              </w:rPr>
              <w:t xml:space="preserve">Prestations de service </w:t>
            </w:r>
            <w:proofErr w:type="gramStart"/>
            <w:r w:rsidRPr="006576FB">
              <w:rPr>
                <w:rFonts w:ascii="Verdana" w:hAnsi="Verdana" w:cs="Arial"/>
                <w:sz w:val="20"/>
                <w:szCs w:val="20"/>
                <w:vertAlign w:val="superscript"/>
              </w:rPr>
              <w:t>A</w:t>
            </w:r>
            <w:r>
              <w:rPr>
                <w:rFonts w:ascii="Verdana" w:hAnsi="Verdana" w:cs="Arial"/>
                <w:sz w:val="20"/>
                <w:szCs w:val="20"/>
                <w:vertAlign w:val="superscript"/>
              </w:rPr>
              <w:t>,</w:t>
            </w:r>
            <w:r w:rsidRPr="006576FB">
              <w:rPr>
                <w:rFonts w:ascii="Verdana" w:hAnsi="Verdana" w:cs="Arial"/>
                <w:sz w:val="20"/>
                <w:szCs w:val="20"/>
                <w:vertAlign w:val="superscript"/>
              </w:rPr>
              <w:t>B</w:t>
            </w:r>
            <w:proofErr w:type="gramEnd"/>
          </w:p>
        </w:tc>
        <w:tc>
          <w:tcPr>
            <w:tcW w:w="2807" w:type="dxa"/>
            <w:shd w:val="clear" w:color="auto" w:fill="auto"/>
            <w:vAlign w:val="center"/>
          </w:tcPr>
          <w:p w14:paraId="7FE21A82" w14:textId="77777777" w:rsidR="00385E59" w:rsidRPr="0025147B" w:rsidRDefault="00385E59" w:rsidP="001233E1">
            <w:pPr>
              <w:snapToGrid w:val="0"/>
              <w:spacing w:after="0"/>
              <w:jc w:val="center"/>
              <w:rPr>
                <w:rFonts w:ascii="Verdana" w:hAnsi="Verdana" w:cs="Arial"/>
                <w:sz w:val="20"/>
                <w:szCs w:val="20"/>
              </w:rPr>
            </w:pPr>
          </w:p>
        </w:tc>
        <w:tc>
          <w:tcPr>
            <w:tcW w:w="2835" w:type="dxa"/>
            <w:shd w:val="clear" w:color="auto" w:fill="auto"/>
            <w:vAlign w:val="center"/>
          </w:tcPr>
          <w:p w14:paraId="201FF500" w14:textId="77777777" w:rsidR="00385E59" w:rsidRPr="0025147B" w:rsidRDefault="00385E59" w:rsidP="001233E1">
            <w:pPr>
              <w:snapToGrid w:val="0"/>
              <w:spacing w:after="0"/>
              <w:jc w:val="center"/>
              <w:rPr>
                <w:rFonts w:ascii="Verdana" w:hAnsi="Verdana" w:cs="Arial"/>
                <w:sz w:val="20"/>
                <w:szCs w:val="20"/>
              </w:rPr>
            </w:pPr>
          </w:p>
        </w:tc>
        <w:tc>
          <w:tcPr>
            <w:tcW w:w="2572" w:type="dxa"/>
          </w:tcPr>
          <w:p w14:paraId="0506B993" w14:textId="77777777" w:rsidR="00385E59" w:rsidRPr="0025147B" w:rsidRDefault="00385E59" w:rsidP="001233E1">
            <w:pPr>
              <w:snapToGrid w:val="0"/>
              <w:spacing w:after="0"/>
              <w:jc w:val="center"/>
              <w:rPr>
                <w:rFonts w:ascii="Verdana" w:hAnsi="Verdana" w:cs="Arial"/>
                <w:sz w:val="20"/>
                <w:szCs w:val="20"/>
              </w:rPr>
            </w:pPr>
          </w:p>
        </w:tc>
      </w:tr>
      <w:tr w:rsidR="00385E59" w:rsidRPr="0025147B" w14:paraId="4C4F22F1" w14:textId="77777777" w:rsidTr="001D0E8E">
        <w:tc>
          <w:tcPr>
            <w:tcW w:w="2155" w:type="dxa"/>
            <w:shd w:val="clear" w:color="auto" w:fill="3BAACD"/>
            <w:vAlign w:val="center"/>
          </w:tcPr>
          <w:p w14:paraId="0F10733B" w14:textId="77777777" w:rsidR="00385E59" w:rsidRPr="0025147B" w:rsidRDefault="00385E59" w:rsidP="001233E1">
            <w:pPr>
              <w:snapToGrid w:val="0"/>
              <w:spacing w:after="0"/>
              <w:rPr>
                <w:rFonts w:ascii="Verdana" w:hAnsi="Verdana" w:cs="Arial"/>
                <w:sz w:val="20"/>
                <w:szCs w:val="20"/>
              </w:rPr>
            </w:pPr>
            <w:r>
              <w:rPr>
                <w:rFonts w:ascii="Verdana" w:hAnsi="Verdana" w:cs="Arial"/>
                <w:sz w:val="20"/>
                <w:szCs w:val="20"/>
              </w:rPr>
              <w:t>Autre dépense (</w:t>
            </w:r>
            <w:r w:rsidRPr="001B3D65">
              <w:rPr>
                <w:rFonts w:ascii="Verdana" w:hAnsi="Verdana" w:cs="Arial"/>
                <w:i/>
                <w:sz w:val="20"/>
                <w:szCs w:val="20"/>
              </w:rPr>
              <w:t>précisez</w:t>
            </w:r>
            <w:r>
              <w:rPr>
                <w:rFonts w:ascii="Verdana" w:hAnsi="Verdana" w:cs="Arial"/>
                <w:sz w:val="20"/>
                <w:szCs w:val="20"/>
              </w:rPr>
              <w:t>)</w:t>
            </w:r>
          </w:p>
        </w:tc>
        <w:tc>
          <w:tcPr>
            <w:tcW w:w="2807" w:type="dxa"/>
            <w:shd w:val="clear" w:color="auto" w:fill="auto"/>
            <w:vAlign w:val="center"/>
          </w:tcPr>
          <w:p w14:paraId="05215FDA" w14:textId="77777777" w:rsidR="00385E59" w:rsidRPr="0025147B" w:rsidRDefault="00385E59" w:rsidP="001233E1">
            <w:pPr>
              <w:snapToGrid w:val="0"/>
              <w:spacing w:after="0"/>
              <w:jc w:val="center"/>
              <w:rPr>
                <w:rFonts w:ascii="Verdana" w:hAnsi="Verdana" w:cs="Arial"/>
                <w:sz w:val="20"/>
                <w:szCs w:val="20"/>
              </w:rPr>
            </w:pPr>
          </w:p>
        </w:tc>
        <w:tc>
          <w:tcPr>
            <w:tcW w:w="2835" w:type="dxa"/>
            <w:shd w:val="clear" w:color="auto" w:fill="auto"/>
            <w:vAlign w:val="center"/>
          </w:tcPr>
          <w:p w14:paraId="6C66D142" w14:textId="77777777" w:rsidR="00385E59" w:rsidRPr="0025147B" w:rsidRDefault="00385E59" w:rsidP="001233E1">
            <w:pPr>
              <w:snapToGrid w:val="0"/>
              <w:spacing w:after="0"/>
              <w:jc w:val="center"/>
              <w:rPr>
                <w:rFonts w:ascii="Verdana" w:hAnsi="Verdana" w:cs="Arial"/>
                <w:sz w:val="20"/>
                <w:szCs w:val="20"/>
              </w:rPr>
            </w:pPr>
          </w:p>
        </w:tc>
        <w:tc>
          <w:tcPr>
            <w:tcW w:w="2572" w:type="dxa"/>
          </w:tcPr>
          <w:p w14:paraId="3F76D17B" w14:textId="77777777" w:rsidR="00385E59" w:rsidRPr="0025147B" w:rsidRDefault="00385E59" w:rsidP="001233E1">
            <w:pPr>
              <w:snapToGrid w:val="0"/>
              <w:spacing w:after="0"/>
              <w:jc w:val="center"/>
              <w:rPr>
                <w:rFonts w:ascii="Verdana" w:hAnsi="Verdana" w:cs="Arial"/>
                <w:sz w:val="20"/>
                <w:szCs w:val="20"/>
              </w:rPr>
            </w:pPr>
          </w:p>
        </w:tc>
      </w:tr>
      <w:tr w:rsidR="00385E59" w:rsidRPr="0025147B" w14:paraId="72021942" w14:textId="77777777" w:rsidTr="001D0E8E">
        <w:tc>
          <w:tcPr>
            <w:tcW w:w="2155" w:type="dxa"/>
            <w:shd w:val="clear" w:color="auto" w:fill="3BAACD"/>
            <w:vAlign w:val="center"/>
          </w:tcPr>
          <w:p w14:paraId="12FC476D" w14:textId="77777777" w:rsidR="00385E59" w:rsidRPr="00936A33" w:rsidRDefault="00385E59" w:rsidP="001233E1">
            <w:pPr>
              <w:snapToGrid w:val="0"/>
              <w:spacing w:after="40"/>
              <w:rPr>
                <w:rFonts w:ascii="Verdana" w:hAnsi="Verdana" w:cs="Arial"/>
                <w:b/>
                <w:sz w:val="20"/>
                <w:szCs w:val="20"/>
              </w:rPr>
            </w:pPr>
            <w:r w:rsidRPr="00936A33">
              <w:rPr>
                <w:rFonts w:ascii="Verdana" w:hAnsi="Verdana" w:cs="Arial"/>
                <w:b/>
                <w:sz w:val="20"/>
                <w:szCs w:val="20"/>
              </w:rPr>
              <w:t>TOTAL</w:t>
            </w:r>
            <w:r w:rsidRPr="006576FB">
              <w:rPr>
                <w:rFonts w:ascii="Verdana" w:hAnsi="Verdana" w:cs="Arial"/>
                <w:b/>
                <w:sz w:val="20"/>
                <w:szCs w:val="20"/>
                <w:vertAlign w:val="superscript"/>
              </w:rPr>
              <w:t>C</w:t>
            </w:r>
          </w:p>
        </w:tc>
        <w:tc>
          <w:tcPr>
            <w:tcW w:w="2807" w:type="dxa"/>
            <w:shd w:val="clear" w:color="auto" w:fill="3BAACD"/>
            <w:vAlign w:val="center"/>
          </w:tcPr>
          <w:p w14:paraId="734CEC33" w14:textId="77777777" w:rsidR="00385E59" w:rsidRPr="0025147B" w:rsidRDefault="00385E59" w:rsidP="001233E1">
            <w:pPr>
              <w:snapToGrid w:val="0"/>
              <w:spacing w:after="40"/>
              <w:jc w:val="center"/>
              <w:rPr>
                <w:rFonts w:ascii="Verdana" w:hAnsi="Verdana" w:cs="Arial"/>
                <w:sz w:val="20"/>
                <w:szCs w:val="20"/>
              </w:rPr>
            </w:pPr>
          </w:p>
        </w:tc>
        <w:tc>
          <w:tcPr>
            <w:tcW w:w="2835" w:type="dxa"/>
            <w:shd w:val="clear" w:color="auto" w:fill="3BAACD"/>
            <w:vAlign w:val="center"/>
          </w:tcPr>
          <w:p w14:paraId="690E44EE" w14:textId="77777777" w:rsidR="00385E59" w:rsidRPr="00936A33" w:rsidRDefault="00385E59" w:rsidP="001233E1">
            <w:pPr>
              <w:snapToGrid w:val="0"/>
              <w:spacing w:after="40"/>
              <w:jc w:val="center"/>
              <w:rPr>
                <w:rFonts w:ascii="Verdana" w:hAnsi="Verdana" w:cs="Arial"/>
                <w:b/>
                <w:sz w:val="20"/>
                <w:szCs w:val="20"/>
              </w:rPr>
            </w:pPr>
            <w:r w:rsidRPr="00936A33">
              <w:rPr>
                <w:rFonts w:ascii="Verdana" w:hAnsi="Verdana" w:cs="Arial"/>
                <w:b/>
                <w:sz w:val="20"/>
                <w:szCs w:val="20"/>
              </w:rPr>
              <w:t xml:space="preserve">               </w:t>
            </w:r>
            <w:r>
              <w:rPr>
                <w:rFonts w:ascii="Verdana" w:hAnsi="Verdana" w:cs="Arial"/>
                <w:b/>
                <w:sz w:val="20"/>
                <w:szCs w:val="20"/>
              </w:rPr>
              <w:t xml:space="preserve">    </w:t>
            </w:r>
            <w:r w:rsidRPr="00936A33">
              <w:rPr>
                <w:rFonts w:ascii="Verdana" w:hAnsi="Verdana" w:cs="Arial"/>
                <w:b/>
                <w:sz w:val="20"/>
                <w:szCs w:val="20"/>
              </w:rPr>
              <w:t xml:space="preserve"> </w:t>
            </w:r>
            <w:bookmarkStart w:id="10" w:name="_Hlk123568592"/>
            <w:r w:rsidRPr="00936A33">
              <w:rPr>
                <w:rFonts w:ascii="Verdana" w:hAnsi="Verdana" w:cs="Arial"/>
                <w:b/>
                <w:sz w:val="20"/>
                <w:szCs w:val="20"/>
              </w:rPr>
              <w:t>€</w:t>
            </w:r>
            <w:bookmarkEnd w:id="10"/>
          </w:p>
        </w:tc>
        <w:tc>
          <w:tcPr>
            <w:tcW w:w="2572" w:type="dxa"/>
            <w:shd w:val="clear" w:color="auto" w:fill="3BAACD"/>
          </w:tcPr>
          <w:p w14:paraId="63774795" w14:textId="77777777" w:rsidR="00385E59" w:rsidRPr="00936A33" w:rsidRDefault="00385E59" w:rsidP="001233E1">
            <w:pPr>
              <w:snapToGrid w:val="0"/>
              <w:spacing w:after="40"/>
              <w:jc w:val="center"/>
              <w:rPr>
                <w:rFonts w:ascii="Verdana" w:hAnsi="Verdana" w:cs="Arial"/>
                <w:b/>
                <w:sz w:val="20"/>
                <w:szCs w:val="20"/>
              </w:rPr>
            </w:pPr>
            <w:r>
              <w:rPr>
                <w:rFonts w:ascii="Verdana" w:hAnsi="Verdana" w:cs="Arial"/>
                <w:b/>
                <w:sz w:val="20"/>
                <w:szCs w:val="20"/>
              </w:rPr>
              <w:t xml:space="preserve">               </w:t>
            </w:r>
            <w:r w:rsidRPr="00936A33">
              <w:rPr>
                <w:rFonts w:ascii="Verdana" w:hAnsi="Verdana" w:cs="Arial"/>
                <w:b/>
                <w:sz w:val="20"/>
                <w:szCs w:val="20"/>
              </w:rPr>
              <w:t>€</w:t>
            </w:r>
          </w:p>
        </w:tc>
      </w:tr>
    </w:tbl>
    <w:p w14:paraId="558FFC06" w14:textId="77777777" w:rsidR="00385E59" w:rsidRDefault="00385E59" w:rsidP="00385E59">
      <w:pPr>
        <w:spacing w:after="0"/>
        <w:ind w:left="426"/>
        <w:jc w:val="both"/>
        <w:rPr>
          <w:rFonts w:asciiTheme="majorHAnsi" w:hAnsiTheme="majorHAnsi" w:cstheme="majorHAnsi"/>
          <w:i/>
          <w:color w:val="808080" w:themeColor="background1" w:themeShade="80"/>
          <w:szCs w:val="20"/>
          <w:vertAlign w:val="superscript"/>
        </w:rPr>
      </w:pPr>
    </w:p>
    <w:p w14:paraId="0FC4668C" w14:textId="77777777" w:rsidR="00385E59" w:rsidRPr="006576FB" w:rsidRDefault="00385E59" w:rsidP="00385E59">
      <w:pPr>
        <w:spacing w:after="0"/>
        <w:ind w:left="426"/>
        <w:jc w:val="both"/>
        <w:rPr>
          <w:rFonts w:asciiTheme="majorHAnsi" w:hAnsiTheme="majorHAnsi" w:cstheme="majorHAnsi"/>
          <w:i/>
          <w:color w:val="808080" w:themeColor="background1" w:themeShade="80"/>
          <w:szCs w:val="20"/>
        </w:rPr>
      </w:pPr>
      <w:r w:rsidRPr="006576FB">
        <w:rPr>
          <w:rFonts w:asciiTheme="majorHAnsi" w:hAnsiTheme="majorHAnsi" w:cstheme="majorHAnsi"/>
          <w:i/>
          <w:color w:val="808080" w:themeColor="background1" w:themeShade="80"/>
          <w:szCs w:val="20"/>
          <w:vertAlign w:val="superscript"/>
        </w:rPr>
        <w:t>A</w:t>
      </w:r>
      <w:r w:rsidRPr="006576FB">
        <w:rPr>
          <w:rFonts w:asciiTheme="majorHAnsi" w:hAnsiTheme="majorHAnsi" w:cstheme="majorHAnsi"/>
          <w:i/>
          <w:color w:val="808080" w:themeColor="background1" w:themeShade="80"/>
          <w:szCs w:val="20"/>
        </w:rPr>
        <w:t xml:space="preserve"> max. 30% du budget total demandé (frais de personnel inclus)</w:t>
      </w:r>
    </w:p>
    <w:p w14:paraId="7C9EBFB4" w14:textId="77777777" w:rsidR="00385E59" w:rsidRPr="00576853" w:rsidRDefault="00385E59" w:rsidP="00385E59">
      <w:pPr>
        <w:spacing w:after="0"/>
        <w:ind w:left="426"/>
        <w:jc w:val="both"/>
        <w:rPr>
          <w:rFonts w:asciiTheme="majorHAnsi" w:hAnsiTheme="majorHAnsi" w:cstheme="majorHAnsi"/>
          <w:i/>
          <w:color w:val="808080" w:themeColor="background1" w:themeShade="80"/>
          <w:szCs w:val="20"/>
        </w:rPr>
      </w:pPr>
      <w:r w:rsidRPr="00576853">
        <w:rPr>
          <w:rFonts w:asciiTheme="majorHAnsi" w:hAnsiTheme="majorHAnsi" w:cstheme="majorHAnsi"/>
          <w:i/>
          <w:color w:val="808080" w:themeColor="background1" w:themeShade="80"/>
          <w:szCs w:val="20"/>
          <w:vertAlign w:val="superscript"/>
        </w:rPr>
        <w:t>B</w:t>
      </w:r>
      <w:r w:rsidRPr="00576853">
        <w:rPr>
          <w:rFonts w:asciiTheme="majorHAnsi" w:hAnsiTheme="majorHAnsi" w:cstheme="majorHAnsi"/>
          <w:i/>
          <w:color w:val="808080" w:themeColor="background1" w:themeShade="80"/>
          <w:szCs w:val="20"/>
        </w:rPr>
        <w:t xml:space="preserve"> le programme SHAPE-Med étant financé par l’ANR, les prestations de service / facturations entre partenaires ne sont pas éligibles. Merci de prendre contact avec l’équipe SHAPE-Med pour plus de précisions.</w:t>
      </w:r>
    </w:p>
    <w:p w14:paraId="712D5B17" w14:textId="77777777" w:rsidR="00385E59" w:rsidRPr="00576853" w:rsidRDefault="00385E59" w:rsidP="00385E59">
      <w:pPr>
        <w:spacing w:after="0"/>
        <w:ind w:left="426"/>
        <w:jc w:val="both"/>
        <w:rPr>
          <w:rFonts w:asciiTheme="majorHAnsi" w:hAnsiTheme="majorHAnsi" w:cstheme="majorHAnsi"/>
          <w:i/>
          <w:color w:val="808080" w:themeColor="background1" w:themeShade="80"/>
          <w:szCs w:val="20"/>
        </w:rPr>
      </w:pPr>
      <w:r w:rsidRPr="00576853">
        <w:rPr>
          <w:rFonts w:asciiTheme="majorHAnsi" w:hAnsiTheme="majorHAnsi" w:cstheme="majorHAnsi"/>
          <w:i/>
          <w:color w:val="808080" w:themeColor="background1" w:themeShade="80"/>
          <w:szCs w:val="20"/>
          <w:vertAlign w:val="superscript"/>
        </w:rPr>
        <w:t>C</w:t>
      </w:r>
      <w:r w:rsidRPr="00576853">
        <w:rPr>
          <w:rFonts w:asciiTheme="majorHAnsi" w:hAnsiTheme="majorHAnsi" w:cstheme="majorHAnsi"/>
          <w:i/>
          <w:color w:val="808080" w:themeColor="background1" w:themeShade="80"/>
          <w:szCs w:val="20"/>
        </w:rPr>
        <w:t xml:space="preserve"> budget total pouvant être demandé : maximum de 30K €/an/partenaire du projet</w:t>
      </w:r>
    </w:p>
    <w:p w14:paraId="04C2A932" w14:textId="77777777" w:rsidR="00A65FD1" w:rsidRDefault="00A65FD1" w:rsidP="00936A33">
      <w:pPr>
        <w:spacing w:after="0"/>
        <w:ind w:left="426"/>
        <w:jc w:val="both"/>
        <w:rPr>
          <w:rFonts w:ascii="Verdana" w:hAnsi="Verdana" w:cs="Arial"/>
          <w:i/>
          <w:color w:val="808080"/>
          <w:sz w:val="20"/>
          <w:szCs w:val="20"/>
        </w:rPr>
      </w:pPr>
    </w:p>
    <w:p w14:paraId="0A6DCE36" w14:textId="77777777" w:rsidR="00323F56" w:rsidRPr="00936A33" w:rsidRDefault="00323F56" w:rsidP="00936A33">
      <w:pPr>
        <w:spacing w:after="0"/>
        <w:ind w:left="426"/>
        <w:jc w:val="both"/>
        <w:rPr>
          <w:rFonts w:ascii="Verdana" w:hAnsi="Verdana" w:cs="Arial"/>
          <w:i/>
          <w:color w:val="808080"/>
          <w:sz w:val="20"/>
          <w:szCs w:val="20"/>
        </w:rPr>
      </w:pPr>
    </w:p>
    <w:p w14:paraId="56C91A47" w14:textId="5A8EB7A1" w:rsidR="00B94CD9" w:rsidRPr="007F1464" w:rsidRDefault="00A66127" w:rsidP="00A66127">
      <w:pPr>
        <w:spacing w:after="0"/>
        <w:jc w:val="both"/>
        <w:rPr>
          <w:rFonts w:ascii="Calibri Light" w:hAnsi="Calibri Light" w:cs="Calibri Light"/>
          <w:b/>
          <w:color w:val="004B95"/>
          <w:sz w:val="28"/>
          <w:szCs w:val="28"/>
        </w:rPr>
      </w:pPr>
      <w:r w:rsidRPr="00A66127">
        <w:rPr>
          <w:rFonts w:ascii="Calibri Light" w:hAnsi="Calibri Light" w:cs="Calibri Light"/>
          <w:b/>
          <w:color w:val="3BAACD"/>
          <w:sz w:val="28"/>
          <w:szCs w:val="28"/>
        </w:rPr>
        <w:t xml:space="preserve">G. </w:t>
      </w:r>
      <w:r w:rsidR="009C5B46" w:rsidRPr="00A66127">
        <w:rPr>
          <w:rFonts w:ascii="Calibri Light" w:hAnsi="Calibri Light" w:cs="Calibri Light"/>
          <w:b/>
          <w:color w:val="3BAACD"/>
          <w:sz w:val="28"/>
          <w:szCs w:val="28"/>
        </w:rPr>
        <w:t xml:space="preserve">Co-financements </w:t>
      </w:r>
      <w:r w:rsidR="005347CA" w:rsidRPr="00A66127">
        <w:rPr>
          <w:rFonts w:ascii="Calibri Light" w:hAnsi="Calibri Light" w:cs="Calibri Light"/>
          <w:b/>
          <w:color w:val="3BAACD"/>
          <w:sz w:val="28"/>
          <w:szCs w:val="28"/>
        </w:rPr>
        <w:t xml:space="preserve">envisagés ou </w:t>
      </w:r>
      <w:r w:rsidR="009C5B46" w:rsidRPr="00A66127">
        <w:rPr>
          <w:rFonts w:ascii="Calibri Light" w:hAnsi="Calibri Light" w:cs="Calibri Light"/>
          <w:b/>
          <w:color w:val="3BAACD"/>
          <w:sz w:val="28"/>
          <w:szCs w:val="28"/>
        </w:rPr>
        <w:t xml:space="preserve">déjà obtenus </w:t>
      </w:r>
      <w:r w:rsidR="00936A33" w:rsidRPr="00A66127">
        <w:rPr>
          <w:rFonts w:ascii="Calibri Light" w:hAnsi="Calibri Light" w:cs="Calibri Light"/>
          <w:b/>
          <w:color w:val="3BAACD"/>
          <w:sz w:val="28"/>
          <w:szCs w:val="28"/>
        </w:rPr>
        <w:t xml:space="preserve">en lien avec </w:t>
      </w:r>
      <w:r w:rsidR="00B30B28" w:rsidRPr="00A66127">
        <w:rPr>
          <w:rFonts w:ascii="Calibri Light" w:hAnsi="Calibri Light" w:cs="Calibri Light"/>
          <w:b/>
          <w:color w:val="3BAACD"/>
          <w:sz w:val="28"/>
          <w:szCs w:val="28"/>
        </w:rPr>
        <w:t>le projet</w:t>
      </w:r>
      <w:r w:rsidR="00936A33" w:rsidRPr="00A66127">
        <w:rPr>
          <w:rFonts w:ascii="Calibri Light" w:hAnsi="Calibri Light" w:cs="Calibri Light"/>
          <w:b/>
          <w:color w:val="3BAACD"/>
          <w:sz w:val="28"/>
          <w:szCs w:val="28"/>
        </w:rPr>
        <w:t xml:space="preserve"> soumis</w:t>
      </w:r>
      <w:r w:rsidR="00F245B4" w:rsidRPr="00A66127">
        <w:rPr>
          <w:rFonts w:ascii="Calibri Light" w:hAnsi="Calibri Light" w:cs="Calibri Light"/>
          <w:b/>
          <w:color w:val="3BAACD"/>
          <w:sz w:val="28"/>
          <w:szCs w:val="28"/>
        </w:rPr>
        <w:t xml:space="preserve"> / Co-</w:t>
      </w:r>
      <w:proofErr w:type="spellStart"/>
      <w:r w:rsidR="00F245B4" w:rsidRPr="00A66127">
        <w:rPr>
          <w:rFonts w:ascii="Calibri Light" w:hAnsi="Calibri Light" w:cs="Calibri Light"/>
          <w:b/>
          <w:color w:val="3BAACD"/>
          <w:sz w:val="28"/>
          <w:szCs w:val="28"/>
        </w:rPr>
        <w:t>financing</w:t>
      </w:r>
      <w:proofErr w:type="spellEnd"/>
      <w:r w:rsidR="00F245B4" w:rsidRPr="00A66127">
        <w:rPr>
          <w:rFonts w:ascii="Calibri Light" w:hAnsi="Calibri Light" w:cs="Calibri Light"/>
          <w:b/>
          <w:color w:val="3BAACD"/>
          <w:sz w:val="28"/>
          <w:szCs w:val="28"/>
        </w:rPr>
        <w:t xml:space="preserve"> </w:t>
      </w:r>
      <w:proofErr w:type="spellStart"/>
      <w:r w:rsidR="00F245B4" w:rsidRPr="00A66127">
        <w:rPr>
          <w:rFonts w:ascii="Calibri Light" w:hAnsi="Calibri Light" w:cs="Calibri Light"/>
          <w:b/>
          <w:color w:val="3BAACD"/>
          <w:sz w:val="28"/>
          <w:szCs w:val="28"/>
        </w:rPr>
        <w:t>already</w:t>
      </w:r>
      <w:proofErr w:type="spellEnd"/>
      <w:r w:rsidR="00F245B4" w:rsidRPr="00A66127">
        <w:rPr>
          <w:rFonts w:ascii="Calibri Light" w:hAnsi="Calibri Light" w:cs="Calibri Light"/>
          <w:b/>
          <w:color w:val="3BAACD"/>
          <w:sz w:val="28"/>
          <w:szCs w:val="28"/>
        </w:rPr>
        <w:t xml:space="preserve"> </w:t>
      </w:r>
      <w:proofErr w:type="spellStart"/>
      <w:r w:rsidR="00F245B4" w:rsidRPr="00A66127">
        <w:rPr>
          <w:rFonts w:ascii="Calibri Light" w:hAnsi="Calibri Light" w:cs="Calibri Light"/>
          <w:b/>
          <w:color w:val="3BAACD"/>
          <w:sz w:val="28"/>
          <w:szCs w:val="28"/>
        </w:rPr>
        <w:t>obtained</w:t>
      </w:r>
      <w:proofErr w:type="spellEnd"/>
      <w:r w:rsidR="00F245B4" w:rsidRPr="00A66127">
        <w:rPr>
          <w:rFonts w:ascii="Calibri Light" w:hAnsi="Calibri Light" w:cs="Calibri Light"/>
          <w:b/>
          <w:color w:val="3BAACD"/>
          <w:sz w:val="28"/>
          <w:szCs w:val="28"/>
        </w:rPr>
        <w:t xml:space="preserve"> for the </w:t>
      </w:r>
      <w:proofErr w:type="spellStart"/>
      <w:r w:rsidR="00F245B4" w:rsidRPr="00A66127">
        <w:rPr>
          <w:rFonts w:ascii="Calibri Light" w:hAnsi="Calibri Light" w:cs="Calibri Light"/>
          <w:b/>
          <w:color w:val="3BAACD"/>
          <w:sz w:val="28"/>
          <w:szCs w:val="28"/>
        </w:rPr>
        <w:t>project</w:t>
      </w:r>
      <w:proofErr w:type="spellEnd"/>
      <w:r w:rsidR="007F1464" w:rsidRPr="00A66127">
        <w:rPr>
          <w:rFonts w:ascii="Calibri Light" w:hAnsi="Calibri Light" w:cs="Calibri Light"/>
          <w:b/>
          <w:color w:val="3BAACD"/>
          <w:sz w:val="28"/>
          <w:szCs w:val="28"/>
        </w:rPr>
        <w:t xml:space="preserve"> </w:t>
      </w:r>
      <w:r w:rsidR="007F1464" w:rsidRPr="00A66127">
        <w:rPr>
          <w:rFonts w:ascii="Calibri Light" w:hAnsi="Calibri Light" w:cs="Calibri Light"/>
          <w:i/>
          <w:color w:val="808080" w:themeColor="background1" w:themeShade="80"/>
          <w:szCs w:val="20"/>
        </w:rPr>
        <w:t xml:space="preserve">(ne compte pas dans les </w:t>
      </w:r>
      <w:r w:rsidR="004A57C2" w:rsidRPr="00A66127">
        <w:rPr>
          <w:rFonts w:ascii="Calibri Light" w:hAnsi="Calibri Light" w:cs="Calibri Light"/>
          <w:i/>
          <w:color w:val="808080" w:themeColor="background1" w:themeShade="80"/>
          <w:szCs w:val="20"/>
        </w:rPr>
        <w:t xml:space="preserve">8 </w:t>
      </w:r>
      <w:r w:rsidR="007F1464" w:rsidRPr="00A66127">
        <w:rPr>
          <w:rFonts w:ascii="Calibri Light" w:hAnsi="Calibri Light" w:cs="Calibri Light"/>
          <w:i/>
          <w:color w:val="808080" w:themeColor="background1" w:themeShade="80"/>
          <w:szCs w:val="20"/>
        </w:rPr>
        <w:t>pages)</w:t>
      </w:r>
      <w:r w:rsidR="00B94CD9" w:rsidRPr="001D0E8E">
        <w:rPr>
          <w:rFonts w:ascii="Calibri Light" w:hAnsi="Calibri Light" w:cs="Calibri Light"/>
          <w:b/>
          <w:color w:val="004B95"/>
          <w:szCs w:val="28"/>
        </w:rPr>
        <w:t xml:space="preserve"> </w:t>
      </w:r>
    </w:p>
    <w:p w14:paraId="2CE04A87" w14:textId="3F677413" w:rsidR="00663055" w:rsidRPr="00530365" w:rsidRDefault="00EA67A6" w:rsidP="00323F56">
      <w:pPr>
        <w:spacing w:after="0"/>
        <w:jc w:val="both"/>
        <w:rPr>
          <w:rFonts w:ascii="Calibri Light" w:hAnsi="Calibri Light" w:cs="Calibri Light"/>
          <w:i/>
          <w:color w:val="808080" w:themeColor="background1" w:themeShade="80"/>
          <w:sz w:val="24"/>
          <w:szCs w:val="20"/>
        </w:rPr>
      </w:pPr>
      <w:r w:rsidRPr="00530365">
        <w:rPr>
          <w:rFonts w:ascii="Calibri Light" w:hAnsi="Calibri Light" w:cs="Calibri Light"/>
          <w:i/>
          <w:color w:val="808080" w:themeColor="background1" w:themeShade="80"/>
          <w:sz w:val="24"/>
          <w:szCs w:val="20"/>
        </w:rPr>
        <w:t>L</w:t>
      </w:r>
      <w:r w:rsidR="00663055" w:rsidRPr="00530365">
        <w:rPr>
          <w:rFonts w:ascii="Calibri Light" w:hAnsi="Calibri Light" w:cs="Calibri Light"/>
          <w:i/>
          <w:color w:val="808080" w:themeColor="background1" w:themeShade="80"/>
          <w:sz w:val="24"/>
          <w:szCs w:val="20"/>
        </w:rPr>
        <w:t>’existence de co-financement</w:t>
      </w:r>
      <w:r w:rsidR="002D6366">
        <w:rPr>
          <w:rFonts w:ascii="Calibri Light" w:hAnsi="Calibri Light" w:cs="Calibri Light"/>
          <w:i/>
          <w:color w:val="808080" w:themeColor="background1" w:themeShade="80"/>
          <w:sz w:val="24"/>
          <w:szCs w:val="20"/>
        </w:rPr>
        <w:t>s</w:t>
      </w:r>
      <w:r w:rsidR="00663055" w:rsidRPr="00530365">
        <w:rPr>
          <w:rFonts w:ascii="Calibri Light" w:hAnsi="Calibri Light" w:cs="Calibri Light"/>
          <w:i/>
          <w:color w:val="808080" w:themeColor="background1" w:themeShade="80"/>
          <w:sz w:val="24"/>
          <w:szCs w:val="20"/>
        </w:rPr>
        <w:t xml:space="preserve"> n’est pas un </w:t>
      </w:r>
      <w:proofErr w:type="spellStart"/>
      <w:r w:rsidR="00663055" w:rsidRPr="00530365">
        <w:rPr>
          <w:rFonts w:ascii="Calibri Light" w:hAnsi="Calibri Light" w:cs="Calibri Light"/>
          <w:i/>
          <w:color w:val="808080" w:themeColor="background1" w:themeShade="80"/>
          <w:sz w:val="24"/>
          <w:szCs w:val="20"/>
        </w:rPr>
        <w:t>pré-requis</w:t>
      </w:r>
      <w:proofErr w:type="spellEnd"/>
      <w:r w:rsidR="00663055" w:rsidRPr="00530365">
        <w:rPr>
          <w:rFonts w:ascii="Calibri Light" w:hAnsi="Calibri Light" w:cs="Calibri Light"/>
          <w:i/>
          <w:color w:val="808080" w:themeColor="background1" w:themeShade="80"/>
          <w:sz w:val="24"/>
          <w:szCs w:val="20"/>
        </w:rPr>
        <w:t>. Les rubriques suivantes permettent de voir comment le projet s’articule avec des projets existants.</w:t>
      </w:r>
    </w:p>
    <w:p w14:paraId="3F38A9CE" w14:textId="77777777" w:rsidR="00663055" w:rsidRDefault="00663055" w:rsidP="00323F56">
      <w:pPr>
        <w:spacing w:after="0"/>
        <w:jc w:val="both"/>
        <w:rPr>
          <w:rFonts w:ascii="Calibri Light" w:hAnsi="Calibri Light" w:cs="Calibri Light"/>
          <w:i/>
          <w:color w:val="F5801F"/>
          <w:sz w:val="24"/>
          <w:szCs w:val="20"/>
        </w:rPr>
      </w:pPr>
    </w:p>
    <w:p w14:paraId="447B4619" w14:textId="77777777" w:rsidR="00936A33" w:rsidRPr="00671598" w:rsidRDefault="00936A33" w:rsidP="00936A33">
      <w:pPr>
        <w:spacing w:after="120"/>
        <w:rPr>
          <w:rFonts w:ascii="Calibri Light" w:hAnsi="Calibri Light" w:cs="Calibri Light"/>
          <w:b/>
          <w:smallCaps/>
          <w:sz w:val="24"/>
          <w:szCs w:val="24"/>
        </w:rPr>
      </w:pPr>
      <w:r w:rsidRPr="00671598">
        <w:rPr>
          <w:rFonts w:ascii="Calibri Light" w:hAnsi="Calibri Light" w:cs="Calibri Light"/>
          <w:b/>
          <w:smallCaps/>
          <w:sz w:val="24"/>
          <w:szCs w:val="24"/>
        </w:rPr>
        <w:t xml:space="preserve">Projet collaboratif </w:t>
      </w:r>
    </w:p>
    <w:p w14:paraId="483D1083" w14:textId="5791D6B1" w:rsidR="00B224F5" w:rsidRPr="00671598" w:rsidRDefault="00936A33" w:rsidP="00936A33">
      <w:pPr>
        <w:spacing w:after="0"/>
        <w:jc w:val="both"/>
        <w:rPr>
          <w:rFonts w:ascii="Calibri Light" w:hAnsi="Calibri Light" w:cs="Calibri Light"/>
          <w:szCs w:val="24"/>
        </w:rPr>
      </w:pPr>
      <w:r w:rsidRPr="00671598">
        <w:rPr>
          <w:rFonts w:ascii="Calibri Light" w:hAnsi="Calibri Light" w:cs="Calibri Light"/>
          <w:szCs w:val="24"/>
        </w:rPr>
        <w:t>Ce projet complète-t-il un</w:t>
      </w:r>
      <w:r w:rsidR="00663055" w:rsidRPr="00671598">
        <w:rPr>
          <w:rFonts w:ascii="Calibri Light" w:hAnsi="Calibri Light" w:cs="Calibri Light"/>
          <w:szCs w:val="24"/>
        </w:rPr>
        <w:t xml:space="preserve"> ou plusieurs</w:t>
      </w:r>
      <w:r w:rsidRPr="00671598">
        <w:rPr>
          <w:rFonts w:ascii="Calibri Light" w:hAnsi="Calibri Light" w:cs="Calibri Light"/>
          <w:szCs w:val="24"/>
        </w:rPr>
        <w:t xml:space="preserve"> projet</w:t>
      </w:r>
      <w:r w:rsidR="00663055" w:rsidRPr="00671598">
        <w:rPr>
          <w:rFonts w:ascii="Calibri Light" w:hAnsi="Calibri Light" w:cs="Calibri Light"/>
          <w:szCs w:val="24"/>
        </w:rPr>
        <w:t>s</w:t>
      </w:r>
      <w:r w:rsidRPr="00671598">
        <w:rPr>
          <w:rFonts w:ascii="Calibri Light" w:hAnsi="Calibri Light" w:cs="Calibri Light"/>
          <w:szCs w:val="24"/>
        </w:rPr>
        <w:t xml:space="preserve"> collaboratif</w:t>
      </w:r>
      <w:r w:rsidR="00663055" w:rsidRPr="00671598">
        <w:rPr>
          <w:rFonts w:ascii="Calibri Light" w:hAnsi="Calibri Light" w:cs="Calibri Light"/>
          <w:szCs w:val="24"/>
        </w:rPr>
        <w:t>s</w:t>
      </w:r>
      <w:r w:rsidRPr="00671598">
        <w:rPr>
          <w:rFonts w:ascii="Calibri Light" w:hAnsi="Calibri Light" w:cs="Calibri Light"/>
          <w:szCs w:val="24"/>
        </w:rPr>
        <w:t xml:space="preserve"> déjà financé</w:t>
      </w:r>
      <w:r w:rsidR="00663055" w:rsidRPr="00671598">
        <w:rPr>
          <w:rFonts w:ascii="Calibri Light" w:hAnsi="Calibri Light" w:cs="Calibri Light"/>
          <w:szCs w:val="24"/>
        </w:rPr>
        <w:t>s</w:t>
      </w:r>
      <w:r w:rsidRPr="00671598">
        <w:rPr>
          <w:rFonts w:ascii="Calibri Light" w:hAnsi="Calibri Light" w:cs="Calibri Light"/>
          <w:szCs w:val="24"/>
        </w:rPr>
        <w:t xml:space="preserve"> par ailleurs ? </w:t>
      </w:r>
      <w:r w:rsidRPr="00F14199">
        <w:rPr>
          <w:rFonts w:ascii="Calibri Light" w:hAnsi="Calibri Light" w:cs="Calibri Light"/>
          <w:b/>
          <w:szCs w:val="24"/>
        </w:rPr>
        <w:t>Oui / Non</w:t>
      </w:r>
    </w:p>
    <w:p w14:paraId="69AF4CDA" w14:textId="1BE1E917" w:rsidR="00936A33" w:rsidRPr="00F14199" w:rsidRDefault="00936A33" w:rsidP="00936A33">
      <w:pPr>
        <w:spacing w:after="0"/>
        <w:jc w:val="both"/>
        <w:rPr>
          <w:rFonts w:ascii="Calibri Light" w:hAnsi="Calibri Light" w:cs="Calibri Light"/>
        </w:rPr>
      </w:pPr>
      <w:r w:rsidRPr="00671598">
        <w:rPr>
          <w:rFonts w:ascii="Calibri Light" w:hAnsi="Calibri Light" w:cs="Calibri Light"/>
          <w:szCs w:val="24"/>
        </w:rPr>
        <w:t xml:space="preserve">Si oui, </w:t>
      </w:r>
      <w:r w:rsidR="00F14199">
        <w:rPr>
          <w:rFonts w:ascii="Calibri Light" w:hAnsi="Calibri Light" w:cs="Calibri Light"/>
          <w:szCs w:val="24"/>
        </w:rPr>
        <w:tab/>
        <w:t xml:space="preserve">quel co-financement a été obtenu : </w:t>
      </w:r>
      <w:r w:rsidR="00F14199" w:rsidRPr="00F14199">
        <w:rPr>
          <w:rFonts w:ascii="Calibri Light" w:hAnsi="Calibri Light" w:cs="Calibri Light"/>
        </w:rPr>
        <w:t>…………</w:t>
      </w:r>
      <w:proofErr w:type="gramStart"/>
      <w:r w:rsidR="00F14199" w:rsidRPr="00F14199">
        <w:rPr>
          <w:rFonts w:ascii="Calibri Light" w:hAnsi="Calibri Light" w:cs="Calibri Light"/>
        </w:rPr>
        <w:t>…….</w:t>
      </w:r>
      <w:proofErr w:type="gramEnd"/>
      <w:r w:rsidR="00F14199" w:rsidRPr="00F14199">
        <w:rPr>
          <w:rFonts w:ascii="Calibri Light" w:hAnsi="Calibri Light" w:cs="Calibri Light"/>
        </w:rPr>
        <w:t>.  Euros</w:t>
      </w:r>
    </w:p>
    <w:p w14:paraId="3A816E7B" w14:textId="49774919" w:rsidR="00F14199" w:rsidRPr="00671598" w:rsidRDefault="00F14199" w:rsidP="00936A33">
      <w:pPr>
        <w:spacing w:after="0"/>
        <w:jc w:val="both"/>
        <w:rPr>
          <w:rFonts w:ascii="Calibri Light" w:hAnsi="Calibri Light" w:cs="Calibri Light"/>
          <w:szCs w:val="24"/>
        </w:rPr>
      </w:pPr>
      <w:r>
        <w:rPr>
          <w:rFonts w:ascii="Calibri Light" w:hAnsi="Calibri Light" w:cs="Calibri Light"/>
          <w:szCs w:val="24"/>
        </w:rPr>
        <w:tab/>
      </w:r>
      <w:proofErr w:type="gramStart"/>
      <w:r w:rsidRPr="00671598">
        <w:rPr>
          <w:rFonts w:ascii="Calibri Light" w:hAnsi="Calibri Light" w:cs="Calibri Light"/>
          <w:szCs w:val="24"/>
        </w:rPr>
        <w:t>par</w:t>
      </w:r>
      <w:proofErr w:type="gramEnd"/>
      <w:r w:rsidRPr="00671598">
        <w:rPr>
          <w:rFonts w:ascii="Calibri Light" w:hAnsi="Calibri Light" w:cs="Calibri Light"/>
          <w:szCs w:val="24"/>
        </w:rPr>
        <w:t xml:space="preserve"> quelle source de financement</w:t>
      </w:r>
      <w:r>
        <w:rPr>
          <w:rFonts w:ascii="Calibri Light" w:hAnsi="Calibri Light" w:cs="Calibri Light"/>
          <w:szCs w:val="24"/>
        </w:rPr>
        <w:t xml:space="preserve"> : </w:t>
      </w:r>
      <w:r w:rsidRPr="00F14199">
        <w:rPr>
          <w:rFonts w:ascii="Calibri Light" w:hAnsi="Calibri Light" w:cs="Calibri Light"/>
        </w:rPr>
        <w:t xml:space="preserve">………………..  </w:t>
      </w:r>
    </w:p>
    <w:p w14:paraId="05242A2E" w14:textId="5012406D" w:rsidR="00B224F5" w:rsidRPr="00671598" w:rsidRDefault="00F14199" w:rsidP="00F14199">
      <w:pPr>
        <w:spacing w:after="0"/>
        <w:ind w:firstLine="708"/>
        <w:jc w:val="both"/>
        <w:rPr>
          <w:rFonts w:ascii="Calibri Light" w:hAnsi="Calibri Light" w:cs="Calibri Light"/>
          <w:szCs w:val="24"/>
        </w:rPr>
      </w:pPr>
      <w:proofErr w:type="gramStart"/>
      <w:r>
        <w:rPr>
          <w:rFonts w:ascii="Calibri Light" w:hAnsi="Calibri Light" w:cs="Calibri Light"/>
          <w:szCs w:val="24"/>
        </w:rPr>
        <w:t>q</w:t>
      </w:r>
      <w:r w:rsidR="001D0FB4" w:rsidRPr="00671598">
        <w:rPr>
          <w:rFonts w:ascii="Calibri Light" w:hAnsi="Calibri Light" w:cs="Calibri Light"/>
          <w:szCs w:val="24"/>
        </w:rPr>
        <w:t>uel</w:t>
      </w:r>
      <w:proofErr w:type="gramEnd"/>
      <w:r w:rsidR="001D0FB4" w:rsidRPr="00671598">
        <w:rPr>
          <w:rFonts w:ascii="Calibri Light" w:hAnsi="Calibri Light" w:cs="Calibri Light"/>
          <w:szCs w:val="24"/>
        </w:rPr>
        <w:t xml:space="preserve"> est le partenariat du projet déjà financé (liste des partenaires, structure, rôle dans le projet) ?</w:t>
      </w:r>
      <w:r>
        <w:rPr>
          <w:rFonts w:ascii="Calibri Light" w:hAnsi="Calibri Light" w:cs="Calibri Light"/>
          <w:szCs w:val="24"/>
        </w:rPr>
        <w:t>.....</w:t>
      </w:r>
    </w:p>
    <w:p w14:paraId="65F0C8A9" w14:textId="77777777" w:rsidR="009C5B46" w:rsidRDefault="009C5B46" w:rsidP="00936A33">
      <w:pPr>
        <w:spacing w:after="0"/>
        <w:jc w:val="both"/>
        <w:rPr>
          <w:rFonts w:ascii="Calibri Light" w:hAnsi="Calibri Light" w:cs="Calibri Light"/>
          <w:sz w:val="24"/>
          <w:szCs w:val="24"/>
        </w:rPr>
      </w:pPr>
    </w:p>
    <w:p w14:paraId="7A4B62D1" w14:textId="0DC33064" w:rsidR="00323F56" w:rsidRPr="00671598" w:rsidRDefault="00323F56" w:rsidP="00323F56">
      <w:pPr>
        <w:spacing w:after="120"/>
        <w:rPr>
          <w:rFonts w:ascii="Calibri Light" w:hAnsi="Calibri Light" w:cs="Calibri Light"/>
          <w:b/>
          <w:smallCaps/>
          <w:sz w:val="24"/>
          <w:szCs w:val="24"/>
        </w:rPr>
      </w:pPr>
      <w:r w:rsidRPr="00671598">
        <w:rPr>
          <w:rFonts w:ascii="Calibri Light" w:hAnsi="Calibri Light" w:cs="Calibri Light"/>
          <w:b/>
          <w:smallCaps/>
          <w:sz w:val="24"/>
          <w:szCs w:val="24"/>
        </w:rPr>
        <w:t>Réponse envisagée à d</w:t>
      </w:r>
      <w:r w:rsidR="006D480F" w:rsidRPr="00671598">
        <w:rPr>
          <w:rFonts w:ascii="Calibri Light" w:hAnsi="Calibri Light" w:cs="Calibri Light"/>
          <w:b/>
          <w:smallCaps/>
          <w:sz w:val="24"/>
          <w:szCs w:val="24"/>
        </w:rPr>
        <w:t>’autr</w:t>
      </w:r>
      <w:r w:rsidRPr="00671598">
        <w:rPr>
          <w:rFonts w:ascii="Calibri Light" w:hAnsi="Calibri Light" w:cs="Calibri Light"/>
          <w:b/>
          <w:smallCaps/>
          <w:sz w:val="24"/>
          <w:szCs w:val="24"/>
        </w:rPr>
        <w:t xml:space="preserve">es appels </w:t>
      </w:r>
      <w:r w:rsidR="006D480F" w:rsidRPr="00671598">
        <w:rPr>
          <w:rFonts w:ascii="Calibri Light" w:hAnsi="Calibri Light" w:cs="Calibri Light"/>
          <w:b/>
          <w:smallCaps/>
          <w:sz w:val="24"/>
          <w:szCs w:val="24"/>
        </w:rPr>
        <w:t>a projet</w:t>
      </w:r>
      <w:r w:rsidRPr="00671598">
        <w:rPr>
          <w:rFonts w:ascii="Calibri Light" w:hAnsi="Calibri Light" w:cs="Calibri Light"/>
          <w:b/>
          <w:smallCaps/>
          <w:sz w:val="24"/>
          <w:szCs w:val="24"/>
        </w:rPr>
        <w:t xml:space="preserve"> </w:t>
      </w:r>
    </w:p>
    <w:p w14:paraId="559BB706" w14:textId="431857CA" w:rsidR="00323F56" w:rsidRPr="00671598" w:rsidRDefault="00323F56" w:rsidP="00323F56">
      <w:pPr>
        <w:spacing w:after="0"/>
        <w:jc w:val="both"/>
        <w:rPr>
          <w:rFonts w:ascii="Calibri Light" w:hAnsi="Calibri Light" w:cs="Calibri Light"/>
          <w:szCs w:val="24"/>
        </w:rPr>
      </w:pPr>
      <w:r w:rsidRPr="00671598">
        <w:rPr>
          <w:rFonts w:ascii="Calibri Light" w:hAnsi="Calibri Light" w:cs="Calibri Light"/>
          <w:szCs w:val="24"/>
        </w:rPr>
        <w:t xml:space="preserve">Envisagez-vous de soumettre ce projet ou une partie de ce projet à un autre appel à projet ? </w:t>
      </w:r>
    </w:p>
    <w:p w14:paraId="391AD31B" w14:textId="4BECC704" w:rsidR="00323F56" w:rsidRPr="00671598" w:rsidRDefault="00323F56" w:rsidP="00323F56">
      <w:pPr>
        <w:spacing w:after="0"/>
        <w:jc w:val="both"/>
        <w:rPr>
          <w:rFonts w:ascii="Calibri Light" w:hAnsi="Calibri Light" w:cs="Calibri Light"/>
          <w:szCs w:val="24"/>
        </w:rPr>
      </w:pPr>
      <w:r w:rsidRPr="00671598">
        <w:rPr>
          <w:rFonts w:ascii="Calibri Light" w:hAnsi="Calibri Light" w:cs="Calibri Light"/>
          <w:szCs w:val="24"/>
        </w:rPr>
        <w:t>Si oui, lequel ?</w:t>
      </w:r>
    </w:p>
    <w:p w14:paraId="614EF8C0" w14:textId="77777777" w:rsidR="009C5B46" w:rsidRDefault="009C5B46" w:rsidP="00936A33">
      <w:pPr>
        <w:spacing w:after="0"/>
        <w:jc w:val="both"/>
        <w:rPr>
          <w:rFonts w:ascii="Calibri Light" w:hAnsi="Calibri Light" w:cs="Calibri Light"/>
          <w:b/>
          <w:color w:val="004B95"/>
          <w:sz w:val="28"/>
          <w:szCs w:val="20"/>
        </w:rPr>
      </w:pPr>
    </w:p>
    <w:p w14:paraId="3D7FC251" w14:textId="15FE7C13" w:rsidR="009C5B46" w:rsidRPr="00A66127" w:rsidRDefault="009C5B46" w:rsidP="00936A33">
      <w:pPr>
        <w:spacing w:after="0"/>
        <w:jc w:val="both"/>
        <w:rPr>
          <w:rFonts w:ascii="Calibri Light" w:hAnsi="Calibri Light" w:cs="Calibri Light"/>
          <w:b/>
          <w:color w:val="3BAACD"/>
          <w:sz w:val="28"/>
          <w:szCs w:val="20"/>
        </w:rPr>
      </w:pPr>
      <w:r w:rsidRPr="00A66127">
        <w:rPr>
          <w:rFonts w:ascii="Calibri Light" w:hAnsi="Calibri Light" w:cs="Calibri Light"/>
          <w:b/>
          <w:color w:val="3BAACD"/>
          <w:sz w:val="28"/>
          <w:szCs w:val="20"/>
        </w:rPr>
        <w:lastRenderedPageBreak/>
        <w:t>Annexe 1</w:t>
      </w:r>
    </w:p>
    <w:p w14:paraId="0A5D4298" w14:textId="1B65D34D" w:rsidR="0053027E" w:rsidRPr="00EF2A61" w:rsidRDefault="0053027E" w:rsidP="00A75268">
      <w:pPr>
        <w:spacing w:after="0"/>
        <w:jc w:val="both"/>
        <w:rPr>
          <w:rFonts w:ascii="Calibri Light" w:hAnsi="Calibri Light" w:cs="Calibri Light"/>
          <w:i/>
          <w:color w:val="808080" w:themeColor="background1" w:themeShade="80"/>
          <w:szCs w:val="24"/>
        </w:rPr>
      </w:pPr>
      <w:bookmarkStart w:id="11" w:name="_Hlk131609787"/>
      <w:r w:rsidRPr="00EF2A61">
        <w:rPr>
          <w:rFonts w:ascii="Calibri Light" w:hAnsi="Calibri Light" w:cs="Calibri Light"/>
          <w:i/>
          <w:color w:val="808080" w:themeColor="background1" w:themeShade="80"/>
          <w:szCs w:val="24"/>
        </w:rPr>
        <w:t xml:space="preserve">Citer 10 </w:t>
      </w:r>
      <w:r w:rsidR="00F1535B" w:rsidRPr="00EF2A61">
        <w:rPr>
          <w:rFonts w:ascii="Calibri Light" w:hAnsi="Calibri Light" w:cs="Calibri Light"/>
          <w:i/>
          <w:color w:val="808080" w:themeColor="background1" w:themeShade="80"/>
          <w:szCs w:val="24"/>
        </w:rPr>
        <w:t xml:space="preserve">productions </w:t>
      </w:r>
      <w:r w:rsidRPr="00EF2A61">
        <w:rPr>
          <w:rFonts w:ascii="Calibri Light" w:hAnsi="Calibri Light" w:cs="Calibri Light"/>
          <w:i/>
          <w:color w:val="808080" w:themeColor="background1" w:themeShade="80"/>
          <w:szCs w:val="24"/>
        </w:rPr>
        <w:t xml:space="preserve">maximum pour l’ensemble des partenaires en lien direct avec le projet déposé. Ces </w:t>
      </w:r>
      <w:r w:rsidR="00F1535B" w:rsidRPr="00EF2A61">
        <w:rPr>
          <w:rFonts w:ascii="Calibri Light" w:hAnsi="Calibri Light" w:cs="Calibri Light"/>
          <w:i/>
          <w:color w:val="808080" w:themeColor="background1" w:themeShade="80"/>
          <w:szCs w:val="24"/>
        </w:rPr>
        <w:t xml:space="preserve">productions </w:t>
      </w:r>
      <w:r w:rsidRPr="00EF2A61">
        <w:rPr>
          <w:rFonts w:ascii="Calibri Light" w:hAnsi="Calibri Light" w:cs="Calibri Light"/>
          <w:i/>
          <w:color w:val="808080" w:themeColor="background1" w:themeShade="80"/>
          <w:szCs w:val="24"/>
        </w:rPr>
        <w:t>peuvent être des publications, des ouvrages, des brevets, etc…</w:t>
      </w:r>
    </w:p>
    <w:bookmarkEnd w:id="11"/>
    <w:p w14:paraId="02F1957D" w14:textId="159A683C" w:rsidR="009C5B46" w:rsidRDefault="009C5B46" w:rsidP="00936A33">
      <w:pPr>
        <w:spacing w:after="0"/>
        <w:jc w:val="both"/>
        <w:rPr>
          <w:rFonts w:ascii="Calibri Light" w:hAnsi="Calibri Light" w:cs="Calibri Light"/>
          <w:sz w:val="24"/>
          <w:szCs w:val="24"/>
        </w:rPr>
      </w:pPr>
    </w:p>
    <w:tbl>
      <w:tblPr>
        <w:tblStyle w:val="Grilledutableau"/>
        <w:tblW w:w="10201" w:type="dxa"/>
        <w:tblLook w:val="04A0" w:firstRow="1" w:lastRow="0" w:firstColumn="1" w:lastColumn="0" w:noHBand="0" w:noVBand="1"/>
      </w:tblPr>
      <w:tblGrid>
        <w:gridCol w:w="460"/>
        <w:gridCol w:w="2661"/>
        <w:gridCol w:w="2989"/>
        <w:gridCol w:w="4091"/>
      </w:tblGrid>
      <w:tr w:rsidR="00DF2ADA" w14:paraId="5737D2D0" w14:textId="77777777" w:rsidTr="001D0E8E">
        <w:tc>
          <w:tcPr>
            <w:tcW w:w="421" w:type="dxa"/>
            <w:shd w:val="clear" w:color="auto" w:fill="3BAACD"/>
          </w:tcPr>
          <w:p w14:paraId="7F1265CF" w14:textId="77777777" w:rsidR="008F31AD" w:rsidRDefault="008F31AD" w:rsidP="00936A33">
            <w:pPr>
              <w:spacing w:after="0"/>
              <w:jc w:val="both"/>
              <w:rPr>
                <w:rFonts w:ascii="Calibri Light" w:hAnsi="Calibri Light" w:cs="Calibri Light"/>
                <w:sz w:val="24"/>
                <w:szCs w:val="24"/>
              </w:rPr>
            </w:pPr>
            <w:bookmarkStart w:id="12" w:name="_Hlk131609799"/>
          </w:p>
        </w:tc>
        <w:tc>
          <w:tcPr>
            <w:tcW w:w="2670" w:type="dxa"/>
            <w:shd w:val="clear" w:color="auto" w:fill="3BAACD"/>
          </w:tcPr>
          <w:p w14:paraId="0F3A3F5F" w14:textId="2C67E7E6"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 xml:space="preserve">Type de </w:t>
            </w:r>
            <w:r w:rsidR="00F1535B">
              <w:rPr>
                <w:rFonts w:ascii="Calibri Light" w:hAnsi="Calibri Light" w:cs="Calibri Light"/>
                <w:sz w:val="24"/>
                <w:szCs w:val="24"/>
              </w:rPr>
              <w:t>production</w:t>
            </w:r>
          </w:p>
        </w:tc>
        <w:tc>
          <w:tcPr>
            <w:tcW w:w="3000" w:type="dxa"/>
            <w:shd w:val="clear" w:color="auto" w:fill="3BAACD"/>
          </w:tcPr>
          <w:p w14:paraId="489DC965" w14:textId="6ED6C88E"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 xml:space="preserve">Titre de la </w:t>
            </w:r>
            <w:r w:rsidR="00F1535B">
              <w:rPr>
                <w:rFonts w:ascii="Calibri Light" w:hAnsi="Calibri Light" w:cs="Calibri Light"/>
                <w:sz w:val="24"/>
                <w:szCs w:val="24"/>
              </w:rPr>
              <w:t>production</w:t>
            </w:r>
          </w:p>
        </w:tc>
        <w:tc>
          <w:tcPr>
            <w:tcW w:w="4110" w:type="dxa"/>
            <w:shd w:val="clear" w:color="auto" w:fill="3BAACD"/>
          </w:tcPr>
          <w:p w14:paraId="68441622" w14:textId="13DF3167"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 xml:space="preserve">Expliquer </w:t>
            </w:r>
            <w:r w:rsidR="00344CBE">
              <w:rPr>
                <w:rFonts w:ascii="Calibri Light" w:hAnsi="Calibri Light" w:cs="Calibri Light"/>
                <w:sz w:val="24"/>
                <w:szCs w:val="24"/>
              </w:rPr>
              <w:t>votre</w:t>
            </w:r>
            <w:r>
              <w:rPr>
                <w:rFonts w:ascii="Calibri Light" w:hAnsi="Calibri Light" w:cs="Calibri Light"/>
                <w:sz w:val="24"/>
                <w:szCs w:val="24"/>
              </w:rPr>
              <w:t xml:space="preserve"> choix</w:t>
            </w:r>
            <w:r w:rsidR="00344CBE">
              <w:rPr>
                <w:rFonts w:ascii="Calibri Light" w:hAnsi="Calibri Light" w:cs="Calibri Light"/>
                <w:sz w:val="24"/>
                <w:szCs w:val="24"/>
              </w:rPr>
              <w:t xml:space="preserve"> </w:t>
            </w:r>
          </w:p>
        </w:tc>
      </w:tr>
      <w:tr w:rsidR="00DF2ADA" w14:paraId="11D6E74A" w14:textId="77777777" w:rsidTr="008F31AD">
        <w:tc>
          <w:tcPr>
            <w:tcW w:w="421" w:type="dxa"/>
          </w:tcPr>
          <w:p w14:paraId="01E52264" w14:textId="6021FF5F"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1</w:t>
            </w:r>
          </w:p>
        </w:tc>
        <w:tc>
          <w:tcPr>
            <w:tcW w:w="2670" w:type="dxa"/>
          </w:tcPr>
          <w:p w14:paraId="2EC5AB05" w14:textId="7FD8A683" w:rsidR="008F31AD" w:rsidRDefault="008F31AD" w:rsidP="00936A33">
            <w:pPr>
              <w:spacing w:after="0"/>
              <w:jc w:val="both"/>
              <w:rPr>
                <w:rFonts w:ascii="Calibri Light" w:hAnsi="Calibri Light" w:cs="Calibri Light"/>
                <w:sz w:val="24"/>
                <w:szCs w:val="24"/>
              </w:rPr>
            </w:pPr>
          </w:p>
        </w:tc>
        <w:tc>
          <w:tcPr>
            <w:tcW w:w="3000" w:type="dxa"/>
          </w:tcPr>
          <w:p w14:paraId="703EA133" w14:textId="77777777" w:rsidR="008F31AD" w:rsidRDefault="008F31AD" w:rsidP="00936A33">
            <w:pPr>
              <w:spacing w:after="0"/>
              <w:jc w:val="both"/>
              <w:rPr>
                <w:rFonts w:ascii="Calibri Light" w:hAnsi="Calibri Light" w:cs="Calibri Light"/>
                <w:sz w:val="24"/>
                <w:szCs w:val="24"/>
              </w:rPr>
            </w:pPr>
          </w:p>
        </w:tc>
        <w:tc>
          <w:tcPr>
            <w:tcW w:w="4110" w:type="dxa"/>
          </w:tcPr>
          <w:p w14:paraId="2DBB1F2F" w14:textId="77777777" w:rsidR="008F31AD" w:rsidRDefault="008F31AD" w:rsidP="00936A33">
            <w:pPr>
              <w:spacing w:after="0"/>
              <w:jc w:val="both"/>
              <w:rPr>
                <w:rFonts w:ascii="Calibri Light" w:hAnsi="Calibri Light" w:cs="Calibri Light"/>
                <w:sz w:val="24"/>
                <w:szCs w:val="24"/>
              </w:rPr>
            </w:pPr>
          </w:p>
        </w:tc>
      </w:tr>
      <w:tr w:rsidR="00DF2ADA" w14:paraId="09C2233F" w14:textId="77777777" w:rsidTr="008F31AD">
        <w:tc>
          <w:tcPr>
            <w:tcW w:w="421" w:type="dxa"/>
          </w:tcPr>
          <w:p w14:paraId="0E0BD4ED" w14:textId="134EBA41"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2</w:t>
            </w:r>
          </w:p>
        </w:tc>
        <w:tc>
          <w:tcPr>
            <w:tcW w:w="2670" w:type="dxa"/>
          </w:tcPr>
          <w:p w14:paraId="7C73BF3F" w14:textId="4E6509CE" w:rsidR="008F31AD" w:rsidRDefault="008F31AD" w:rsidP="00936A33">
            <w:pPr>
              <w:spacing w:after="0"/>
              <w:jc w:val="both"/>
              <w:rPr>
                <w:rFonts w:ascii="Calibri Light" w:hAnsi="Calibri Light" w:cs="Calibri Light"/>
                <w:sz w:val="24"/>
                <w:szCs w:val="24"/>
              </w:rPr>
            </w:pPr>
          </w:p>
        </w:tc>
        <w:tc>
          <w:tcPr>
            <w:tcW w:w="3000" w:type="dxa"/>
          </w:tcPr>
          <w:p w14:paraId="7F7CCB05" w14:textId="77777777" w:rsidR="008F31AD" w:rsidRDefault="008F31AD" w:rsidP="00936A33">
            <w:pPr>
              <w:spacing w:after="0"/>
              <w:jc w:val="both"/>
              <w:rPr>
                <w:rFonts w:ascii="Calibri Light" w:hAnsi="Calibri Light" w:cs="Calibri Light"/>
                <w:sz w:val="24"/>
                <w:szCs w:val="24"/>
              </w:rPr>
            </w:pPr>
          </w:p>
        </w:tc>
        <w:tc>
          <w:tcPr>
            <w:tcW w:w="4110" w:type="dxa"/>
          </w:tcPr>
          <w:p w14:paraId="718577D3" w14:textId="77777777" w:rsidR="008F31AD" w:rsidRDefault="008F31AD" w:rsidP="00936A33">
            <w:pPr>
              <w:spacing w:after="0"/>
              <w:jc w:val="both"/>
              <w:rPr>
                <w:rFonts w:ascii="Calibri Light" w:hAnsi="Calibri Light" w:cs="Calibri Light"/>
                <w:sz w:val="24"/>
                <w:szCs w:val="24"/>
              </w:rPr>
            </w:pPr>
          </w:p>
        </w:tc>
      </w:tr>
      <w:tr w:rsidR="00DF2ADA" w14:paraId="3776B827" w14:textId="77777777" w:rsidTr="008F31AD">
        <w:tc>
          <w:tcPr>
            <w:tcW w:w="421" w:type="dxa"/>
          </w:tcPr>
          <w:p w14:paraId="2DE5A974" w14:textId="4E4C01D1"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3</w:t>
            </w:r>
          </w:p>
        </w:tc>
        <w:tc>
          <w:tcPr>
            <w:tcW w:w="2670" w:type="dxa"/>
          </w:tcPr>
          <w:p w14:paraId="77CED4FE" w14:textId="76F42E4F" w:rsidR="008F31AD" w:rsidRDefault="008F31AD" w:rsidP="00936A33">
            <w:pPr>
              <w:spacing w:after="0"/>
              <w:jc w:val="both"/>
              <w:rPr>
                <w:rFonts w:ascii="Calibri Light" w:hAnsi="Calibri Light" w:cs="Calibri Light"/>
                <w:sz w:val="24"/>
                <w:szCs w:val="24"/>
              </w:rPr>
            </w:pPr>
          </w:p>
        </w:tc>
        <w:tc>
          <w:tcPr>
            <w:tcW w:w="3000" w:type="dxa"/>
          </w:tcPr>
          <w:p w14:paraId="54CDFB73" w14:textId="77777777" w:rsidR="008F31AD" w:rsidRDefault="008F31AD" w:rsidP="00936A33">
            <w:pPr>
              <w:spacing w:after="0"/>
              <w:jc w:val="both"/>
              <w:rPr>
                <w:rFonts w:ascii="Calibri Light" w:hAnsi="Calibri Light" w:cs="Calibri Light"/>
                <w:sz w:val="24"/>
                <w:szCs w:val="24"/>
              </w:rPr>
            </w:pPr>
          </w:p>
        </w:tc>
        <w:tc>
          <w:tcPr>
            <w:tcW w:w="4110" w:type="dxa"/>
          </w:tcPr>
          <w:p w14:paraId="7D344942" w14:textId="77777777" w:rsidR="008F31AD" w:rsidRDefault="008F31AD" w:rsidP="00936A33">
            <w:pPr>
              <w:spacing w:after="0"/>
              <w:jc w:val="both"/>
              <w:rPr>
                <w:rFonts w:ascii="Calibri Light" w:hAnsi="Calibri Light" w:cs="Calibri Light"/>
                <w:sz w:val="24"/>
                <w:szCs w:val="24"/>
              </w:rPr>
            </w:pPr>
          </w:p>
        </w:tc>
      </w:tr>
      <w:tr w:rsidR="00DF2ADA" w14:paraId="0B3271AD" w14:textId="77777777" w:rsidTr="008F31AD">
        <w:tc>
          <w:tcPr>
            <w:tcW w:w="421" w:type="dxa"/>
          </w:tcPr>
          <w:p w14:paraId="316B20FC" w14:textId="54EE7D3A"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4</w:t>
            </w:r>
          </w:p>
        </w:tc>
        <w:tc>
          <w:tcPr>
            <w:tcW w:w="2670" w:type="dxa"/>
          </w:tcPr>
          <w:p w14:paraId="60836F42" w14:textId="5EA29849" w:rsidR="008F31AD" w:rsidRDefault="008F31AD" w:rsidP="00936A33">
            <w:pPr>
              <w:spacing w:after="0"/>
              <w:jc w:val="both"/>
              <w:rPr>
                <w:rFonts w:ascii="Calibri Light" w:hAnsi="Calibri Light" w:cs="Calibri Light"/>
                <w:sz w:val="24"/>
                <w:szCs w:val="24"/>
              </w:rPr>
            </w:pPr>
          </w:p>
        </w:tc>
        <w:tc>
          <w:tcPr>
            <w:tcW w:w="3000" w:type="dxa"/>
          </w:tcPr>
          <w:p w14:paraId="2D500E92" w14:textId="77777777" w:rsidR="008F31AD" w:rsidRDefault="008F31AD" w:rsidP="00936A33">
            <w:pPr>
              <w:spacing w:after="0"/>
              <w:jc w:val="both"/>
              <w:rPr>
                <w:rFonts w:ascii="Calibri Light" w:hAnsi="Calibri Light" w:cs="Calibri Light"/>
                <w:sz w:val="24"/>
                <w:szCs w:val="24"/>
              </w:rPr>
            </w:pPr>
          </w:p>
        </w:tc>
        <w:tc>
          <w:tcPr>
            <w:tcW w:w="4110" w:type="dxa"/>
          </w:tcPr>
          <w:p w14:paraId="734BB779" w14:textId="77777777" w:rsidR="008F31AD" w:rsidRDefault="008F31AD" w:rsidP="00936A33">
            <w:pPr>
              <w:spacing w:after="0"/>
              <w:jc w:val="both"/>
              <w:rPr>
                <w:rFonts w:ascii="Calibri Light" w:hAnsi="Calibri Light" w:cs="Calibri Light"/>
                <w:sz w:val="24"/>
                <w:szCs w:val="24"/>
              </w:rPr>
            </w:pPr>
          </w:p>
        </w:tc>
      </w:tr>
      <w:tr w:rsidR="00DF2ADA" w14:paraId="10C204D7" w14:textId="77777777" w:rsidTr="008F31AD">
        <w:tc>
          <w:tcPr>
            <w:tcW w:w="421" w:type="dxa"/>
          </w:tcPr>
          <w:p w14:paraId="7A603BA7" w14:textId="5C46ECCA"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5</w:t>
            </w:r>
          </w:p>
        </w:tc>
        <w:tc>
          <w:tcPr>
            <w:tcW w:w="2670" w:type="dxa"/>
          </w:tcPr>
          <w:p w14:paraId="293FC321" w14:textId="75DD21CF" w:rsidR="008F31AD" w:rsidRDefault="008F31AD" w:rsidP="00936A33">
            <w:pPr>
              <w:spacing w:after="0"/>
              <w:jc w:val="both"/>
              <w:rPr>
                <w:rFonts w:ascii="Calibri Light" w:hAnsi="Calibri Light" w:cs="Calibri Light"/>
                <w:sz w:val="24"/>
                <w:szCs w:val="24"/>
              </w:rPr>
            </w:pPr>
          </w:p>
        </w:tc>
        <w:tc>
          <w:tcPr>
            <w:tcW w:w="3000" w:type="dxa"/>
          </w:tcPr>
          <w:p w14:paraId="0E2D9532" w14:textId="77777777" w:rsidR="008F31AD" w:rsidRDefault="008F31AD" w:rsidP="00936A33">
            <w:pPr>
              <w:spacing w:after="0"/>
              <w:jc w:val="both"/>
              <w:rPr>
                <w:rFonts w:ascii="Calibri Light" w:hAnsi="Calibri Light" w:cs="Calibri Light"/>
                <w:sz w:val="24"/>
                <w:szCs w:val="24"/>
              </w:rPr>
            </w:pPr>
          </w:p>
        </w:tc>
        <w:tc>
          <w:tcPr>
            <w:tcW w:w="4110" w:type="dxa"/>
          </w:tcPr>
          <w:p w14:paraId="05C1483B" w14:textId="77777777" w:rsidR="008F31AD" w:rsidRDefault="008F31AD" w:rsidP="00936A33">
            <w:pPr>
              <w:spacing w:after="0"/>
              <w:jc w:val="both"/>
              <w:rPr>
                <w:rFonts w:ascii="Calibri Light" w:hAnsi="Calibri Light" w:cs="Calibri Light"/>
                <w:sz w:val="24"/>
                <w:szCs w:val="24"/>
              </w:rPr>
            </w:pPr>
          </w:p>
        </w:tc>
      </w:tr>
      <w:tr w:rsidR="00DF2ADA" w14:paraId="4FC9AC8C" w14:textId="77777777" w:rsidTr="008F31AD">
        <w:tc>
          <w:tcPr>
            <w:tcW w:w="421" w:type="dxa"/>
          </w:tcPr>
          <w:p w14:paraId="76AABFEE" w14:textId="27F6EF9B"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6</w:t>
            </w:r>
          </w:p>
        </w:tc>
        <w:tc>
          <w:tcPr>
            <w:tcW w:w="2670" w:type="dxa"/>
          </w:tcPr>
          <w:p w14:paraId="7E406C9E" w14:textId="58DD7DA9" w:rsidR="008F31AD" w:rsidRDefault="008F31AD" w:rsidP="00936A33">
            <w:pPr>
              <w:spacing w:after="0"/>
              <w:jc w:val="both"/>
              <w:rPr>
                <w:rFonts w:ascii="Calibri Light" w:hAnsi="Calibri Light" w:cs="Calibri Light"/>
                <w:sz w:val="24"/>
                <w:szCs w:val="24"/>
              </w:rPr>
            </w:pPr>
          </w:p>
        </w:tc>
        <w:tc>
          <w:tcPr>
            <w:tcW w:w="3000" w:type="dxa"/>
          </w:tcPr>
          <w:p w14:paraId="0893D24D" w14:textId="77777777" w:rsidR="008F31AD" w:rsidRDefault="008F31AD" w:rsidP="00936A33">
            <w:pPr>
              <w:spacing w:after="0"/>
              <w:jc w:val="both"/>
              <w:rPr>
                <w:rFonts w:ascii="Calibri Light" w:hAnsi="Calibri Light" w:cs="Calibri Light"/>
                <w:sz w:val="24"/>
                <w:szCs w:val="24"/>
              </w:rPr>
            </w:pPr>
          </w:p>
        </w:tc>
        <w:tc>
          <w:tcPr>
            <w:tcW w:w="4110" w:type="dxa"/>
          </w:tcPr>
          <w:p w14:paraId="29F792D7" w14:textId="77777777" w:rsidR="008F31AD" w:rsidRDefault="008F31AD" w:rsidP="00936A33">
            <w:pPr>
              <w:spacing w:after="0"/>
              <w:jc w:val="both"/>
              <w:rPr>
                <w:rFonts w:ascii="Calibri Light" w:hAnsi="Calibri Light" w:cs="Calibri Light"/>
                <w:sz w:val="24"/>
                <w:szCs w:val="24"/>
              </w:rPr>
            </w:pPr>
          </w:p>
        </w:tc>
      </w:tr>
      <w:tr w:rsidR="00DF2ADA" w14:paraId="63D97326" w14:textId="77777777" w:rsidTr="008F31AD">
        <w:tc>
          <w:tcPr>
            <w:tcW w:w="421" w:type="dxa"/>
          </w:tcPr>
          <w:p w14:paraId="1B6DAA02" w14:textId="4752C834"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7</w:t>
            </w:r>
          </w:p>
        </w:tc>
        <w:tc>
          <w:tcPr>
            <w:tcW w:w="2670" w:type="dxa"/>
          </w:tcPr>
          <w:p w14:paraId="06ED57AC" w14:textId="0F921157" w:rsidR="008F31AD" w:rsidRDefault="008F31AD" w:rsidP="00936A33">
            <w:pPr>
              <w:spacing w:after="0"/>
              <w:jc w:val="both"/>
              <w:rPr>
                <w:rFonts w:ascii="Calibri Light" w:hAnsi="Calibri Light" w:cs="Calibri Light"/>
                <w:sz w:val="24"/>
                <w:szCs w:val="24"/>
              </w:rPr>
            </w:pPr>
          </w:p>
        </w:tc>
        <w:tc>
          <w:tcPr>
            <w:tcW w:w="3000" w:type="dxa"/>
          </w:tcPr>
          <w:p w14:paraId="5A4908AC" w14:textId="77777777" w:rsidR="008F31AD" w:rsidRDefault="008F31AD" w:rsidP="00936A33">
            <w:pPr>
              <w:spacing w:after="0"/>
              <w:jc w:val="both"/>
              <w:rPr>
                <w:rFonts w:ascii="Calibri Light" w:hAnsi="Calibri Light" w:cs="Calibri Light"/>
                <w:sz w:val="24"/>
                <w:szCs w:val="24"/>
              </w:rPr>
            </w:pPr>
          </w:p>
        </w:tc>
        <w:tc>
          <w:tcPr>
            <w:tcW w:w="4110" w:type="dxa"/>
          </w:tcPr>
          <w:p w14:paraId="3EDE8840" w14:textId="77777777" w:rsidR="008F31AD" w:rsidRDefault="008F31AD" w:rsidP="00936A33">
            <w:pPr>
              <w:spacing w:after="0"/>
              <w:jc w:val="both"/>
              <w:rPr>
                <w:rFonts w:ascii="Calibri Light" w:hAnsi="Calibri Light" w:cs="Calibri Light"/>
                <w:sz w:val="24"/>
                <w:szCs w:val="24"/>
              </w:rPr>
            </w:pPr>
          </w:p>
        </w:tc>
      </w:tr>
      <w:tr w:rsidR="00DF2ADA" w14:paraId="1D60B21B" w14:textId="77777777" w:rsidTr="008F31AD">
        <w:tc>
          <w:tcPr>
            <w:tcW w:w="421" w:type="dxa"/>
          </w:tcPr>
          <w:p w14:paraId="03C043FD" w14:textId="219D7952"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8</w:t>
            </w:r>
          </w:p>
        </w:tc>
        <w:tc>
          <w:tcPr>
            <w:tcW w:w="2670" w:type="dxa"/>
          </w:tcPr>
          <w:p w14:paraId="01FCE33B" w14:textId="77777777" w:rsidR="008F31AD" w:rsidRDefault="008F31AD" w:rsidP="00936A33">
            <w:pPr>
              <w:spacing w:after="0"/>
              <w:jc w:val="both"/>
              <w:rPr>
                <w:rFonts w:ascii="Calibri Light" w:hAnsi="Calibri Light" w:cs="Calibri Light"/>
                <w:sz w:val="24"/>
                <w:szCs w:val="24"/>
              </w:rPr>
            </w:pPr>
          </w:p>
        </w:tc>
        <w:tc>
          <w:tcPr>
            <w:tcW w:w="3000" w:type="dxa"/>
          </w:tcPr>
          <w:p w14:paraId="5DA60940" w14:textId="77777777" w:rsidR="008F31AD" w:rsidRDefault="008F31AD" w:rsidP="00936A33">
            <w:pPr>
              <w:spacing w:after="0"/>
              <w:jc w:val="both"/>
              <w:rPr>
                <w:rFonts w:ascii="Calibri Light" w:hAnsi="Calibri Light" w:cs="Calibri Light"/>
                <w:sz w:val="24"/>
                <w:szCs w:val="24"/>
              </w:rPr>
            </w:pPr>
          </w:p>
        </w:tc>
        <w:tc>
          <w:tcPr>
            <w:tcW w:w="4110" w:type="dxa"/>
          </w:tcPr>
          <w:p w14:paraId="45BDCCA5" w14:textId="77777777" w:rsidR="008F31AD" w:rsidRDefault="008F31AD" w:rsidP="00936A33">
            <w:pPr>
              <w:spacing w:after="0"/>
              <w:jc w:val="both"/>
              <w:rPr>
                <w:rFonts w:ascii="Calibri Light" w:hAnsi="Calibri Light" w:cs="Calibri Light"/>
                <w:sz w:val="24"/>
                <w:szCs w:val="24"/>
              </w:rPr>
            </w:pPr>
          </w:p>
        </w:tc>
      </w:tr>
      <w:tr w:rsidR="00DF2ADA" w14:paraId="36BE0677" w14:textId="77777777" w:rsidTr="008F31AD">
        <w:tc>
          <w:tcPr>
            <w:tcW w:w="421" w:type="dxa"/>
          </w:tcPr>
          <w:p w14:paraId="12DAA22B" w14:textId="31440B84"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9</w:t>
            </w:r>
          </w:p>
        </w:tc>
        <w:tc>
          <w:tcPr>
            <w:tcW w:w="2670" w:type="dxa"/>
          </w:tcPr>
          <w:p w14:paraId="688C1978" w14:textId="77777777" w:rsidR="008F31AD" w:rsidRDefault="008F31AD" w:rsidP="00936A33">
            <w:pPr>
              <w:spacing w:after="0"/>
              <w:jc w:val="both"/>
              <w:rPr>
                <w:rFonts w:ascii="Calibri Light" w:hAnsi="Calibri Light" w:cs="Calibri Light"/>
                <w:sz w:val="24"/>
                <w:szCs w:val="24"/>
              </w:rPr>
            </w:pPr>
          </w:p>
        </w:tc>
        <w:tc>
          <w:tcPr>
            <w:tcW w:w="3000" w:type="dxa"/>
          </w:tcPr>
          <w:p w14:paraId="61BA063B" w14:textId="77777777" w:rsidR="008F31AD" w:rsidRDefault="008F31AD" w:rsidP="00936A33">
            <w:pPr>
              <w:spacing w:after="0"/>
              <w:jc w:val="both"/>
              <w:rPr>
                <w:rFonts w:ascii="Calibri Light" w:hAnsi="Calibri Light" w:cs="Calibri Light"/>
                <w:sz w:val="24"/>
                <w:szCs w:val="24"/>
              </w:rPr>
            </w:pPr>
          </w:p>
        </w:tc>
        <w:tc>
          <w:tcPr>
            <w:tcW w:w="4110" w:type="dxa"/>
          </w:tcPr>
          <w:p w14:paraId="388DE604" w14:textId="77777777" w:rsidR="008F31AD" w:rsidRDefault="008F31AD" w:rsidP="00936A33">
            <w:pPr>
              <w:spacing w:after="0"/>
              <w:jc w:val="both"/>
              <w:rPr>
                <w:rFonts w:ascii="Calibri Light" w:hAnsi="Calibri Light" w:cs="Calibri Light"/>
                <w:sz w:val="24"/>
                <w:szCs w:val="24"/>
              </w:rPr>
            </w:pPr>
          </w:p>
        </w:tc>
      </w:tr>
      <w:tr w:rsidR="00DF2ADA" w14:paraId="2FA290A0" w14:textId="77777777" w:rsidTr="008F31AD">
        <w:tc>
          <w:tcPr>
            <w:tcW w:w="421" w:type="dxa"/>
          </w:tcPr>
          <w:p w14:paraId="3BB5EAFA" w14:textId="6D775D6A" w:rsidR="008F31AD" w:rsidRDefault="008F31AD" w:rsidP="00936A33">
            <w:pPr>
              <w:spacing w:after="0"/>
              <w:jc w:val="both"/>
              <w:rPr>
                <w:rFonts w:ascii="Calibri Light" w:hAnsi="Calibri Light" w:cs="Calibri Light"/>
                <w:sz w:val="24"/>
                <w:szCs w:val="24"/>
              </w:rPr>
            </w:pPr>
            <w:r>
              <w:rPr>
                <w:rFonts w:ascii="Calibri Light" w:hAnsi="Calibri Light" w:cs="Calibri Light"/>
                <w:sz w:val="24"/>
                <w:szCs w:val="24"/>
              </w:rPr>
              <w:t>10</w:t>
            </w:r>
          </w:p>
        </w:tc>
        <w:tc>
          <w:tcPr>
            <w:tcW w:w="2670" w:type="dxa"/>
          </w:tcPr>
          <w:p w14:paraId="4D043AE8" w14:textId="77777777" w:rsidR="008F31AD" w:rsidRDefault="008F31AD" w:rsidP="00936A33">
            <w:pPr>
              <w:spacing w:after="0"/>
              <w:jc w:val="both"/>
              <w:rPr>
                <w:rFonts w:ascii="Calibri Light" w:hAnsi="Calibri Light" w:cs="Calibri Light"/>
                <w:sz w:val="24"/>
                <w:szCs w:val="24"/>
              </w:rPr>
            </w:pPr>
          </w:p>
        </w:tc>
        <w:tc>
          <w:tcPr>
            <w:tcW w:w="3000" w:type="dxa"/>
          </w:tcPr>
          <w:p w14:paraId="3654B810" w14:textId="77777777" w:rsidR="008F31AD" w:rsidRDefault="008F31AD" w:rsidP="00936A33">
            <w:pPr>
              <w:spacing w:after="0"/>
              <w:jc w:val="both"/>
              <w:rPr>
                <w:rFonts w:ascii="Calibri Light" w:hAnsi="Calibri Light" w:cs="Calibri Light"/>
                <w:sz w:val="24"/>
                <w:szCs w:val="24"/>
              </w:rPr>
            </w:pPr>
          </w:p>
        </w:tc>
        <w:tc>
          <w:tcPr>
            <w:tcW w:w="4110" w:type="dxa"/>
          </w:tcPr>
          <w:p w14:paraId="6B261939" w14:textId="77777777" w:rsidR="008F31AD" w:rsidRDefault="008F31AD" w:rsidP="00936A33">
            <w:pPr>
              <w:spacing w:after="0"/>
              <w:jc w:val="both"/>
              <w:rPr>
                <w:rFonts w:ascii="Calibri Light" w:hAnsi="Calibri Light" w:cs="Calibri Light"/>
                <w:sz w:val="24"/>
                <w:szCs w:val="24"/>
              </w:rPr>
            </w:pPr>
          </w:p>
        </w:tc>
      </w:tr>
      <w:bookmarkEnd w:id="12"/>
    </w:tbl>
    <w:p w14:paraId="5F9D7F57" w14:textId="77777777" w:rsidR="0053027E" w:rsidRDefault="0053027E" w:rsidP="00936A33">
      <w:pPr>
        <w:spacing w:after="0"/>
        <w:jc w:val="both"/>
        <w:rPr>
          <w:rFonts w:ascii="Calibri Light" w:hAnsi="Calibri Light" w:cs="Calibri Light"/>
          <w:sz w:val="24"/>
          <w:szCs w:val="24"/>
        </w:rPr>
      </w:pPr>
    </w:p>
    <w:p w14:paraId="286A6B12" w14:textId="77777777" w:rsidR="0053027E" w:rsidRPr="009C5B46" w:rsidRDefault="0053027E" w:rsidP="00936A33">
      <w:pPr>
        <w:spacing w:after="0"/>
        <w:jc w:val="both"/>
        <w:rPr>
          <w:rFonts w:ascii="Calibri Light" w:hAnsi="Calibri Light" w:cs="Calibri Light"/>
          <w:sz w:val="24"/>
          <w:szCs w:val="24"/>
        </w:rPr>
      </w:pPr>
    </w:p>
    <w:p w14:paraId="0900A099" w14:textId="77777777" w:rsidR="009C5B46" w:rsidRPr="00A66127" w:rsidRDefault="009C5B46" w:rsidP="00936A33">
      <w:pPr>
        <w:spacing w:after="0"/>
        <w:jc w:val="both"/>
        <w:rPr>
          <w:rFonts w:ascii="Calibri Light" w:hAnsi="Calibri Light" w:cs="Calibri Light"/>
          <w:b/>
          <w:color w:val="3BAACD"/>
          <w:sz w:val="28"/>
          <w:szCs w:val="20"/>
        </w:rPr>
      </w:pPr>
      <w:r w:rsidRPr="00A66127">
        <w:rPr>
          <w:rFonts w:ascii="Calibri Light" w:hAnsi="Calibri Light" w:cs="Calibri Light"/>
          <w:b/>
          <w:color w:val="3BAACD"/>
          <w:sz w:val="28"/>
          <w:szCs w:val="20"/>
        </w:rPr>
        <w:t>Annexe 2</w:t>
      </w:r>
    </w:p>
    <w:p w14:paraId="781DCC4C" w14:textId="1E430AA0" w:rsidR="00B94CD9" w:rsidRPr="00EF2A61" w:rsidRDefault="009C5B46" w:rsidP="009C5B46">
      <w:pPr>
        <w:spacing w:after="0"/>
        <w:jc w:val="both"/>
        <w:rPr>
          <w:rFonts w:ascii="Calibri Light" w:hAnsi="Calibri Light" w:cs="Calibri Light"/>
          <w:i/>
          <w:color w:val="808080" w:themeColor="background1" w:themeShade="80"/>
          <w:szCs w:val="24"/>
        </w:rPr>
      </w:pPr>
      <w:bookmarkStart w:id="13" w:name="_Hlk158641440"/>
      <w:r w:rsidRPr="00EF2A61">
        <w:rPr>
          <w:rFonts w:ascii="Calibri Light" w:hAnsi="Calibri Light" w:cs="Calibri Light"/>
          <w:i/>
          <w:color w:val="808080" w:themeColor="background1" w:themeShade="80"/>
          <w:szCs w:val="24"/>
        </w:rPr>
        <w:t xml:space="preserve">Court CV </w:t>
      </w:r>
      <w:r w:rsidR="00B94CD9" w:rsidRPr="00EF2A61">
        <w:rPr>
          <w:rFonts w:ascii="Calibri Light" w:hAnsi="Calibri Light" w:cs="Calibri Light"/>
          <w:i/>
          <w:color w:val="808080" w:themeColor="background1" w:themeShade="80"/>
          <w:szCs w:val="24"/>
        </w:rPr>
        <w:t xml:space="preserve">(max. 2 pages) </w:t>
      </w:r>
      <w:r w:rsidRPr="00EF2A61">
        <w:rPr>
          <w:rFonts w:ascii="Calibri Light" w:hAnsi="Calibri Light" w:cs="Calibri Light"/>
          <w:i/>
          <w:color w:val="808080" w:themeColor="background1" w:themeShade="80"/>
          <w:szCs w:val="24"/>
        </w:rPr>
        <w:t>des deux co-po</w:t>
      </w:r>
      <w:r w:rsidR="00B94CD9" w:rsidRPr="00EF2A61">
        <w:rPr>
          <w:rFonts w:ascii="Calibri Light" w:hAnsi="Calibri Light" w:cs="Calibri Light"/>
          <w:i/>
          <w:color w:val="808080" w:themeColor="background1" w:themeShade="80"/>
          <w:szCs w:val="24"/>
        </w:rPr>
        <w:t>rteur</w:t>
      </w:r>
      <w:r w:rsidR="00AC700D" w:rsidRPr="00EF2A61">
        <w:rPr>
          <w:rFonts w:ascii="Calibri Light" w:hAnsi="Calibri Light" w:cs="Calibri Light"/>
          <w:i/>
          <w:color w:val="808080" w:themeColor="background1" w:themeShade="80"/>
          <w:szCs w:val="24"/>
        </w:rPr>
        <w:t>s</w:t>
      </w:r>
      <w:r w:rsidR="004C2693" w:rsidRPr="00EF2A61">
        <w:rPr>
          <w:rFonts w:ascii="Calibri Light" w:hAnsi="Calibri Light" w:cs="Calibri Light"/>
          <w:i/>
          <w:color w:val="808080" w:themeColor="background1" w:themeShade="80"/>
          <w:szCs w:val="24"/>
        </w:rPr>
        <w:t>/porteu</w:t>
      </w:r>
      <w:r w:rsidR="00B94CD9" w:rsidRPr="00EF2A61">
        <w:rPr>
          <w:rFonts w:ascii="Calibri Light" w:hAnsi="Calibri Light" w:cs="Calibri Light"/>
          <w:i/>
          <w:color w:val="808080" w:themeColor="background1" w:themeShade="80"/>
          <w:szCs w:val="24"/>
        </w:rPr>
        <w:t>ses du projet.</w:t>
      </w:r>
    </w:p>
    <w:bookmarkEnd w:id="13"/>
    <w:p w14:paraId="2A3371B8" w14:textId="05072167" w:rsidR="000B42C7" w:rsidRDefault="000B42C7">
      <w:pPr>
        <w:spacing w:after="0"/>
        <w:jc w:val="both"/>
        <w:rPr>
          <w:rFonts w:ascii="Verdana" w:hAnsi="Verdana" w:cs="Arial"/>
          <w:sz w:val="20"/>
          <w:szCs w:val="20"/>
        </w:rPr>
      </w:pPr>
    </w:p>
    <w:p w14:paraId="7D991A32" w14:textId="758EEFB0" w:rsidR="00DA4753" w:rsidRDefault="00DA4753">
      <w:pPr>
        <w:spacing w:after="0"/>
        <w:jc w:val="both"/>
        <w:rPr>
          <w:rFonts w:ascii="Verdana" w:hAnsi="Verdana" w:cs="Arial"/>
          <w:sz w:val="20"/>
          <w:szCs w:val="20"/>
        </w:rPr>
      </w:pPr>
    </w:p>
    <w:p w14:paraId="078E3923" w14:textId="77777777" w:rsidR="00DA4753" w:rsidRPr="0025147B" w:rsidRDefault="00DA4753">
      <w:pPr>
        <w:spacing w:after="0"/>
        <w:jc w:val="both"/>
        <w:rPr>
          <w:rFonts w:ascii="Verdana" w:hAnsi="Verdana" w:cs="Arial"/>
          <w:sz w:val="20"/>
          <w:szCs w:val="20"/>
        </w:rPr>
      </w:pPr>
    </w:p>
    <w:p w14:paraId="1A851FF4" w14:textId="38C8B09E" w:rsidR="00344CBE" w:rsidRPr="00696E97" w:rsidRDefault="00344EAD" w:rsidP="00CE489F">
      <w:pPr>
        <w:spacing w:after="0"/>
        <w:jc w:val="both"/>
        <w:rPr>
          <w:rFonts w:ascii="Calibri Light" w:hAnsi="Calibri Light" w:cs="Calibri Light"/>
          <w:b/>
          <w:color w:val="3BAACD"/>
          <w:sz w:val="28"/>
          <w:szCs w:val="20"/>
        </w:rPr>
      </w:pPr>
      <w:bookmarkStart w:id="14" w:name="_Hlk158620737"/>
      <w:r w:rsidRPr="00696E97">
        <w:rPr>
          <w:rFonts w:ascii="Calibri Light" w:hAnsi="Calibri Light" w:cs="Calibri Light"/>
          <w:b/>
          <w:color w:val="3BAACD"/>
          <w:sz w:val="28"/>
          <w:szCs w:val="20"/>
        </w:rPr>
        <w:t xml:space="preserve">Autorisation de transmission de votre projet </w:t>
      </w:r>
    </w:p>
    <w:p w14:paraId="38C65362" w14:textId="04190E20" w:rsidR="00344EAD" w:rsidRPr="00696E97" w:rsidRDefault="00344EAD" w:rsidP="00CE489F">
      <w:pPr>
        <w:spacing w:after="0"/>
        <w:jc w:val="both"/>
        <w:rPr>
          <w:rFonts w:asciiTheme="majorHAnsi" w:hAnsiTheme="majorHAnsi" w:cstheme="majorHAnsi"/>
          <w:szCs w:val="20"/>
        </w:rPr>
      </w:pPr>
      <w:r w:rsidRPr="00696E97">
        <w:rPr>
          <w:rFonts w:asciiTheme="majorHAnsi" w:hAnsiTheme="majorHAnsi" w:cstheme="majorHAnsi"/>
          <w:szCs w:val="20"/>
        </w:rPr>
        <w:t xml:space="preserve">Autorisez-vous les membres du bureau à transmettre le résumé de votre projet à </w:t>
      </w:r>
      <w:r w:rsidR="00D03069" w:rsidRPr="00696E97">
        <w:rPr>
          <w:rFonts w:asciiTheme="majorHAnsi" w:hAnsiTheme="majorHAnsi" w:cstheme="majorHAnsi"/>
          <w:szCs w:val="20"/>
        </w:rPr>
        <w:t>d’autres</w:t>
      </w:r>
      <w:r w:rsidRPr="00696E97">
        <w:rPr>
          <w:rFonts w:asciiTheme="majorHAnsi" w:hAnsiTheme="majorHAnsi" w:cstheme="majorHAnsi"/>
          <w:szCs w:val="20"/>
        </w:rPr>
        <w:t xml:space="preserve"> financeurs potentiels ? (</w:t>
      </w:r>
      <w:proofErr w:type="gramStart"/>
      <w:r w:rsidRPr="00696E97">
        <w:rPr>
          <w:rFonts w:asciiTheme="majorHAnsi" w:hAnsiTheme="majorHAnsi" w:cstheme="majorHAnsi"/>
          <w:szCs w:val="20"/>
        </w:rPr>
        <w:t>ex</w:t>
      </w:r>
      <w:proofErr w:type="gramEnd"/>
      <w:r w:rsidRPr="00696E97">
        <w:rPr>
          <w:rFonts w:asciiTheme="majorHAnsi" w:hAnsiTheme="majorHAnsi" w:cstheme="majorHAnsi"/>
          <w:szCs w:val="20"/>
        </w:rPr>
        <w:t xml:space="preserve"> : </w:t>
      </w:r>
      <w:proofErr w:type="spellStart"/>
      <w:r w:rsidRPr="00696E97">
        <w:rPr>
          <w:rFonts w:asciiTheme="majorHAnsi" w:hAnsiTheme="majorHAnsi" w:cstheme="majorHAnsi"/>
          <w:szCs w:val="20"/>
        </w:rPr>
        <w:t>Pulsalys</w:t>
      </w:r>
      <w:proofErr w:type="spellEnd"/>
      <w:r w:rsidR="007F4122" w:rsidRPr="00696E97">
        <w:rPr>
          <w:rFonts w:asciiTheme="majorHAnsi" w:hAnsiTheme="majorHAnsi" w:cstheme="majorHAnsi"/>
          <w:szCs w:val="20"/>
        </w:rPr>
        <w:t>…)</w:t>
      </w:r>
    </w:p>
    <w:p w14:paraId="3F4CD684" w14:textId="3CE549A6" w:rsidR="00344EAD" w:rsidRPr="00696E97" w:rsidRDefault="0032165C" w:rsidP="00344EAD">
      <w:pPr>
        <w:tabs>
          <w:tab w:val="left" w:pos="956"/>
        </w:tabs>
        <w:spacing w:after="0"/>
        <w:jc w:val="both"/>
        <w:rPr>
          <w:rFonts w:asciiTheme="majorHAnsi" w:hAnsiTheme="majorHAnsi" w:cstheme="majorHAnsi"/>
          <w:szCs w:val="20"/>
        </w:rPr>
      </w:pPr>
      <w:sdt>
        <w:sdtPr>
          <w:rPr>
            <w:rFonts w:asciiTheme="majorHAnsi" w:hAnsiTheme="majorHAnsi" w:cstheme="majorHAnsi"/>
            <w:szCs w:val="20"/>
          </w:rPr>
          <w:id w:val="2024362817"/>
          <w14:checkbox>
            <w14:checked w14:val="0"/>
            <w14:checkedState w14:val="2612" w14:font="MS Gothic"/>
            <w14:uncheckedState w14:val="2610" w14:font="MS Gothic"/>
          </w14:checkbox>
        </w:sdtPr>
        <w:sdtEndPr/>
        <w:sdtContent>
          <w:r w:rsidR="00344EAD" w:rsidRPr="00696E97">
            <w:rPr>
              <w:rFonts w:ascii="Segoe UI Symbol" w:eastAsia="MS Gothic" w:hAnsi="Segoe UI Symbol" w:cs="Segoe UI Symbol"/>
              <w:szCs w:val="20"/>
            </w:rPr>
            <w:t>☐</w:t>
          </w:r>
        </w:sdtContent>
      </w:sdt>
      <w:r w:rsidR="00DA4753" w:rsidRPr="00696E97">
        <w:rPr>
          <w:rFonts w:asciiTheme="majorHAnsi" w:hAnsiTheme="majorHAnsi" w:cstheme="majorHAnsi"/>
          <w:szCs w:val="20"/>
        </w:rPr>
        <w:t xml:space="preserve"> </w:t>
      </w:r>
      <w:r w:rsidR="00344EAD" w:rsidRPr="00696E97">
        <w:rPr>
          <w:rFonts w:asciiTheme="majorHAnsi" w:hAnsiTheme="majorHAnsi" w:cstheme="majorHAnsi"/>
          <w:szCs w:val="20"/>
        </w:rPr>
        <w:t>Oui</w:t>
      </w:r>
    </w:p>
    <w:p w14:paraId="2DBCE885" w14:textId="1FDB19C7" w:rsidR="00344EAD" w:rsidRPr="00DA4753" w:rsidRDefault="0032165C" w:rsidP="00344EAD">
      <w:pPr>
        <w:tabs>
          <w:tab w:val="left" w:pos="956"/>
        </w:tabs>
        <w:spacing w:after="0"/>
        <w:jc w:val="both"/>
        <w:rPr>
          <w:rFonts w:asciiTheme="majorHAnsi" w:hAnsiTheme="majorHAnsi" w:cstheme="majorHAnsi"/>
          <w:szCs w:val="20"/>
        </w:rPr>
      </w:pPr>
      <w:sdt>
        <w:sdtPr>
          <w:rPr>
            <w:rFonts w:asciiTheme="majorHAnsi" w:hAnsiTheme="majorHAnsi" w:cstheme="majorHAnsi"/>
            <w:szCs w:val="20"/>
          </w:rPr>
          <w:id w:val="-2142721948"/>
          <w14:checkbox>
            <w14:checked w14:val="0"/>
            <w14:checkedState w14:val="2612" w14:font="MS Gothic"/>
            <w14:uncheckedState w14:val="2610" w14:font="MS Gothic"/>
          </w14:checkbox>
        </w:sdtPr>
        <w:sdtEndPr/>
        <w:sdtContent>
          <w:r w:rsidR="00344EAD" w:rsidRPr="00696E97">
            <w:rPr>
              <w:rFonts w:ascii="Segoe UI Symbol" w:eastAsia="MS Gothic" w:hAnsi="Segoe UI Symbol" w:cs="Segoe UI Symbol"/>
              <w:szCs w:val="20"/>
            </w:rPr>
            <w:t>☐</w:t>
          </w:r>
        </w:sdtContent>
      </w:sdt>
      <w:r w:rsidR="00DA4753" w:rsidRPr="00696E97">
        <w:rPr>
          <w:rFonts w:asciiTheme="majorHAnsi" w:hAnsiTheme="majorHAnsi" w:cstheme="majorHAnsi"/>
          <w:szCs w:val="20"/>
        </w:rPr>
        <w:t xml:space="preserve"> </w:t>
      </w:r>
      <w:r w:rsidR="00344EAD" w:rsidRPr="00696E97">
        <w:rPr>
          <w:rFonts w:asciiTheme="majorHAnsi" w:hAnsiTheme="majorHAnsi" w:cstheme="majorHAnsi"/>
          <w:szCs w:val="20"/>
        </w:rPr>
        <w:t>Non</w:t>
      </w:r>
      <w:r w:rsidR="00344EAD" w:rsidRPr="00DA4753">
        <w:rPr>
          <w:rFonts w:asciiTheme="majorHAnsi" w:hAnsiTheme="majorHAnsi" w:cstheme="majorHAnsi"/>
          <w:szCs w:val="20"/>
        </w:rPr>
        <w:t xml:space="preserve"> </w:t>
      </w:r>
    </w:p>
    <w:bookmarkEnd w:id="14"/>
    <w:p w14:paraId="6053B26C" w14:textId="77777777" w:rsidR="000B42C7" w:rsidRPr="0025147B" w:rsidRDefault="000B42C7" w:rsidP="00D06B98">
      <w:pPr>
        <w:spacing w:after="0"/>
        <w:ind w:left="426"/>
        <w:jc w:val="both"/>
        <w:rPr>
          <w:rFonts w:ascii="Verdana" w:hAnsi="Verdana" w:cs="Arial"/>
          <w:i/>
          <w:color w:val="EC7404"/>
          <w:sz w:val="20"/>
          <w:szCs w:val="20"/>
        </w:rPr>
      </w:pPr>
    </w:p>
    <w:p w14:paraId="755CAA10" w14:textId="64B08F29" w:rsidR="00530365" w:rsidRPr="00A66127" w:rsidRDefault="00530365" w:rsidP="00530365">
      <w:pPr>
        <w:spacing w:after="0"/>
        <w:jc w:val="both"/>
        <w:rPr>
          <w:rFonts w:ascii="Calibri Light" w:hAnsi="Calibri Light" w:cs="Calibri Light"/>
          <w:b/>
          <w:color w:val="3BAACD"/>
          <w:sz w:val="28"/>
          <w:szCs w:val="20"/>
        </w:rPr>
      </w:pPr>
      <w:r w:rsidRPr="00A66127">
        <w:rPr>
          <w:rFonts w:ascii="Calibri Light" w:hAnsi="Calibri Light" w:cs="Calibri Light"/>
          <w:b/>
          <w:color w:val="3BAACD"/>
          <w:sz w:val="28"/>
          <w:szCs w:val="20"/>
        </w:rPr>
        <w:t>Rappel pour la soumission</w:t>
      </w:r>
    </w:p>
    <w:p w14:paraId="62F34754" w14:textId="385BC1A2" w:rsidR="00E66DE9" w:rsidRPr="001D0E8E" w:rsidRDefault="00E66DE9" w:rsidP="00E66DE9">
      <w:pPr>
        <w:spacing w:after="0"/>
        <w:jc w:val="both"/>
        <w:rPr>
          <w:rFonts w:ascii="Calibri Light" w:hAnsi="Calibri Light" w:cs="Calibri Light"/>
          <w:szCs w:val="24"/>
        </w:rPr>
      </w:pPr>
      <w:bookmarkStart w:id="15" w:name="_Hlk131667707"/>
      <w:r w:rsidRPr="001D0E8E">
        <w:rPr>
          <w:rFonts w:ascii="Calibri Light" w:hAnsi="Calibri Light" w:cs="Calibri Light"/>
          <w:szCs w:val="24"/>
        </w:rPr>
        <w:t xml:space="preserve">Le dossier est à soumettre de manière électronique, sous forme d’un unique document </w:t>
      </w:r>
      <w:proofErr w:type="spellStart"/>
      <w:r w:rsidRPr="001D0E8E">
        <w:rPr>
          <w:rFonts w:ascii="Calibri Light" w:hAnsi="Calibri Light" w:cs="Calibri Light"/>
          <w:szCs w:val="24"/>
        </w:rPr>
        <w:t>pdf</w:t>
      </w:r>
      <w:proofErr w:type="spellEnd"/>
      <w:r w:rsidRPr="001D0E8E">
        <w:rPr>
          <w:rFonts w:ascii="Calibri Light" w:hAnsi="Calibri Light" w:cs="Calibri Light"/>
          <w:szCs w:val="24"/>
        </w:rPr>
        <w:t xml:space="preserve">, sur le site internet de SHAPE-Med@Lyon (Onglet « Actions ») </w:t>
      </w:r>
      <w:r w:rsidRPr="001D0E8E">
        <w:rPr>
          <w:rFonts w:ascii="Calibri Light" w:hAnsi="Calibri Light" w:cs="Calibri Light"/>
          <w:b/>
          <w:color w:val="C00000"/>
          <w:szCs w:val="24"/>
        </w:rPr>
        <w:t xml:space="preserve">avant le </w:t>
      </w:r>
      <w:r w:rsidR="00F03D82" w:rsidRPr="001D0E8E">
        <w:rPr>
          <w:rFonts w:ascii="Calibri Light" w:hAnsi="Calibri Light" w:cs="Calibri Light"/>
          <w:b/>
          <w:color w:val="C00000"/>
          <w:szCs w:val="24"/>
        </w:rPr>
        <w:t>06 mai</w:t>
      </w:r>
      <w:r w:rsidRPr="001D0E8E">
        <w:rPr>
          <w:rFonts w:ascii="Calibri Light" w:hAnsi="Calibri Light" w:cs="Calibri Light"/>
          <w:b/>
          <w:color w:val="C00000"/>
          <w:szCs w:val="24"/>
        </w:rPr>
        <w:t xml:space="preserve"> 202</w:t>
      </w:r>
      <w:r w:rsidR="00F03D82" w:rsidRPr="001D0E8E">
        <w:rPr>
          <w:rFonts w:ascii="Calibri Light" w:hAnsi="Calibri Light" w:cs="Calibri Light"/>
          <w:b/>
          <w:color w:val="C00000"/>
          <w:szCs w:val="24"/>
        </w:rPr>
        <w:t xml:space="preserve">4 </w:t>
      </w:r>
      <w:r w:rsidRPr="001D0E8E">
        <w:rPr>
          <w:rFonts w:ascii="Calibri Light" w:hAnsi="Calibri Light" w:cs="Calibri Light"/>
          <w:b/>
          <w:color w:val="C00000"/>
          <w:szCs w:val="24"/>
        </w:rPr>
        <w:t xml:space="preserve">à 17h00 </w:t>
      </w:r>
      <w:r w:rsidRPr="001D0E8E">
        <w:rPr>
          <w:rFonts w:ascii="Calibri Light" w:hAnsi="Calibri Light" w:cs="Calibri Light"/>
          <w:szCs w:val="24"/>
        </w:rPr>
        <w:t xml:space="preserve">(CET). Merci de nommer le fichier de soumission : </w:t>
      </w:r>
      <w:r w:rsidRPr="000E197C">
        <w:rPr>
          <w:rFonts w:ascii="Calibri Light" w:hAnsi="Calibri Light" w:cs="Calibri Light"/>
          <w:szCs w:val="24"/>
          <w:highlight w:val="cyan"/>
        </w:rPr>
        <w:t>Amorcage202</w:t>
      </w:r>
      <w:r w:rsidR="00E2611C">
        <w:rPr>
          <w:rFonts w:ascii="Calibri Light" w:hAnsi="Calibri Light" w:cs="Calibri Light"/>
          <w:szCs w:val="24"/>
          <w:highlight w:val="cyan"/>
        </w:rPr>
        <w:t>4</w:t>
      </w:r>
      <w:r w:rsidRPr="000E197C">
        <w:rPr>
          <w:rFonts w:ascii="Calibri Light" w:hAnsi="Calibri Light" w:cs="Calibri Light"/>
          <w:szCs w:val="24"/>
          <w:highlight w:val="cyan"/>
        </w:rPr>
        <w:t>_Acronyme_NomPorteur1_ NomPorteur2</w:t>
      </w:r>
    </w:p>
    <w:bookmarkEnd w:id="15"/>
    <w:p w14:paraId="4C2FDB0C" w14:textId="77777777" w:rsidR="00E66DE9" w:rsidRPr="0025147B" w:rsidRDefault="00E66DE9">
      <w:pPr>
        <w:spacing w:after="0"/>
        <w:jc w:val="both"/>
        <w:rPr>
          <w:rFonts w:ascii="Verdana" w:hAnsi="Verdana" w:cs="Arial"/>
          <w:sz w:val="20"/>
          <w:szCs w:val="20"/>
        </w:rPr>
      </w:pPr>
    </w:p>
    <w:sectPr w:rsidR="00E66DE9" w:rsidRPr="0025147B" w:rsidSect="006E3991">
      <w:headerReference w:type="default" r:id="rId8"/>
      <w:footerReference w:type="default" r:id="rId9"/>
      <w:pgSz w:w="11906" w:h="16838"/>
      <w:pgMar w:top="851" w:right="851" w:bottom="851"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F2F3E" w14:textId="77777777" w:rsidR="00C226F8" w:rsidRDefault="00C226F8">
      <w:pPr>
        <w:spacing w:after="0" w:line="240" w:lineRule="auto"/>
      </w:pPr>
      <w:r>
        <w:separator/>
      </w:r>
    </w:p>
  </w:endnote>
  <w:endnote w:type="continuationSeparator" w:id="0">
    <w:p w14:paraId="45FE0615" w14:textId="77777777" w:rsidR="00C226F8" w:rsidRDefault="00C2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02E2" w14:textId="0721A55D" w:rsidR="0059158D" w:rsidRPr="00CE1BE2" w:rsidRDefault="001E0867" w:rsidP="00495BB4">
    <w:pPr>
      <w:pStyle w:val="Pieddepage"/>
      <w:pBdr>
        <w:top w:val="single" w:sz="4" w:space="8" w:color="000000"/>
      </w:pBdr>
      <w:tabs>
        <w:tab w:val="clear" w:pos="4536"/>
        <w:tab w:val="clear" w:pos="9072"/>
        <w:tab w:val="right" w:pos="10204"/>
      </w:tabs>
      <w:spacing w:after="0"/>
      <w:rPr>
        <w:rFonts w:cs="Calibri"/>
        <w:color w:val="4472C4"/>
        <w:sz w:val="24"/>
      </w:rPr>
    </w:pPr>
    <w:r w:rsidRPr="00CE1BE2">
      <w:rPr>
        <w:rFonts w:cs="Calibri"/>
        <w:color w:val="4472C4"/>
        <w:sz w:val="18"/>
        <w:szCs w:val="16"/>
      </w:rPr>
      <w:t xml:space="preserve">SHAPE – </w:t>
    </w:r>
    <w:r>
      <w:rPr>
        <w:rFonts w:cs="Calibri"/>
        <w:color w:val="4472C4"/>
        <w:sz w:val="18"/>
        <w:szCs w:val="16"/>
      </w:rPr>
      <w:t>Trame soumission - Projet Amorçage</w:t>
    </w:r>
    <w:r w:rsidRPr="00CE1BE2">
      <w:rPr>
        <w:rFonts w:cs="Calibri"/>
        <w:color w:val="4472C4"/>
        <w:sz w:val="18"/>
        <w:szCs w:val="16"/>
      </w:rPr>
      <w:t xml:space="preserve"> 202</w:t>
    </w:r>
    <w:r w:rsidR="00F35B3F">
      <w:rPr>
        <w:rFonts w:cs="Calibri"/>
        <w:color w:val="4472C4"/>
        <w:sz w:val="18"/>
        <w:szCs w:val="16"/>
      </w:rPr>
      <w:t>4</w:t>
    </w:r>
    <w:proofErr w:type="gramStart"/>
    <w:r w:rsidR="0059158D" w:rsidRPr="00CE1BE2">
      <w:rPr>
        <w:rFonts w:cs="Calibri"/>
        <w:color w:val="4472C4"/>
        <w:sz w:val="18"/>
        <w:szCs w:val="16"/>
      </w:rPr>
      <w:tab/>
    </w:r>
    <w:r w:rsidR="0025147B" w:rsidRPr="00CE1BE2">
      <w:rPr>
        <w:rFonts w:cs="Calibri"/>
        <w:color w:val="4472C4"/>
        <w:sz w:val="18"/>
        <w:szCs w:val="16"/>
      </w:rPr>
      <w:t xml:space="preserve">  </w:t>
    </w:r>
    <w:r w:rsidR="0059158D" w:rsidRPr="00CE1BE2">
      <w:rPr>
        <w:rFonts w:cs="Calibri"/>
        <w:color w:val="4472C4"/>
        <w:sz w:val="18"/>
        <w:szCs w:val="16"/>
      </w:rPr>
      <w:t>Page</w:t>
    </w:r>
    <w:proofErr w:type="gramEnd"/>
    <w:r w:rsidR="0059158D" w:rsidRPr="00CE1BE2">
      <w:rPr>
        <w:rFonts w:cs="Calibri"/>
        <w:color w:val="4472C4"/>
        <w:sz w:val="18"/>
        <w:szCs w:val="16"/>
      </w:rPr>
      <w:t xml:space="preserve"> </w:t>
    </w:r>
    <w:r w:rsidR="0059158D" w:rsidRPr="00CE1BE2">
      <w:rPr>
        <w:rFonts w:cs="Calibri"/>
        <w:color w:val="4472C4"/>
        <w:sz w:val="18"/>
        <w:szCs w:val="16"/>
      </w:rPr>
      <w:fldChar w:fldCharType="begin"/>
    </w:r>
    <w:r w:rsidR="0059158D" w:rsidRPr="00CE1BE2">
      <w:rPr>
        <w:rFonts w:cs="Calibri"/>
        <w:color w:val="4472C4"/>
        <w:sz w:val="18"/>
        <w:szCs w:val="16"/>
      </w:rPr>
      <w:instrText xml:space="preserve"> </w:instrText>
    </w:r>
    <w:r w:rsidR="00341FCD" w:rsidRPr="00CE1BE2">
      <w:rPr>
        <w:rFonts w:cs="Calibri"/>
        <w:color w:val="4472C4"/>
        <w:sz w:val="18"/>
        <w:szCs w:val="16"/>
      </w:rPr>
      <w:instrText>PAGE</w:instrText>
    </w:r>
    <w:r w:rsidR="0059158D" w:rsidRPr="00CE1BE2">
      <w:rPr>
        <w:rFonts w:cs="Calibri"/>
        <w:color w:val="4472C4"/>
        <w:sz w:val="18"/>
        <w:szCs w:val="16"/>
      </w:rPr>
      <w:instrText xml:space="preserve"> </w:instrText>
    </w:r>
    <w:r w:rsidR="0059158D" w:rsidRPr="00CE1BE2">
      <w:rPr>
        <w:rFonts w:cs="Calibri"/>
        <w:color w:val="4472C4"/>
        <w:sz w:val="18"/>
        <w:szCs w:val="16"/>
      </w:rPr>
      <w:fldChar w:fldCharType="separate"/>
    </w:r>
    <w:r w:rsidR="00DE6629" w:rsidRPr="00CE1BE2">
      <w:rPr>
        <w:rFonts w:cs="Calibri"/>
        <w:noProof/>
        <w:color w:val="4472C4"/>
        <w:sz w:val="18"/>
        <w:szCs w:val="16"/>
      </w:rPr>
      <w:t>7</w:t>
    </w:r>
    <w:r w:rsidR="0059158D" w:rsidRPr="00CE1BE2">
      <w:rPr>
        <w:rFonts w:cs="Calibri"/>
        <w:color w:val="4472C4"/>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59908" w14:textId="77777777" w:rsidR="00C226F8" w:rsidRDefault="00C226F8">
      <w:pPr>
        <w:spacing w:after="0" w:line="240" w:lineRule="auto"/>
      </w:pPr>
      <w:r>
        <w:separator/>
      </w:r>
    </w:p>
  </w:footnote>
  <w:footnote w:type="continuationSeparator" w:id="0">
    <w:p w14:paraId="7244B4FC" w14:textId="77777777" w:rsidR="00C226F8" w:rsidRDefault="00C2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59" w:type="dxa"/>
      <w:tblBorders>
        <w:bottom w:val="single" w:sz="4" w:space="0" w:color="004B95"/>
      </w:tblBorders>
      <w:tblLayout w:type="fixed"/>
      <w:tblLook w:val="04A0" w:firstRow="1" w:lastRow="0" w:firstColumn="1" w:lastColumn="0" w:noHBand="0" w:noVBand="1"/>
    </w:tblPr>
    <w:tblGrid>
      <w:gridCol w:w="3686"/>
      <w:gridCol w:w="4394"/>
      <w:gridCol w:w="3879"/>
    </w:tblGrid>
    <w:tr w:rsidR="00CB30F4" w:rsidRPr="00E851BB" w14:paraId="176291E6" w14:textId="77777777" w:rsidTr="00CA6D85">
      <w:tc>
        <w:tcPr>
          <w:tcW w:w="3686" w:type="dxa"/>
          <w:shd w:val="clear" w:color="auto" w:fill="auto"/>
          <w:vAlign w:val="center"/>
        </w:tcPr>
        <w:p w14:paraId="70DF1E20" w14:textId="2FF30719" w:rsidR="00CB30F4" w:rsidRPr="00805D26" w:rsidRDefault="00CA6D85" w:rsidP="00CA6D85">
          <w:pPr>
            <w:autoSpaceDE w:val="0"/>
            <w:spacing w:before="6" w:after="0" w:line="240" w:lineRule="auto"/>
            <w:ind w:right="-20"/>
            <w:jc w:val="center"/>
            <w:rPr>
              <w:rFonts w:ascii="Times New Roman" w:eastAsia="Cambria" w:hAnsi="Times New Roman"/>
              <w:color w:val="F5801F"/>
              <w:sz w:val="20"/>
              <w:szCs w:val="20"/>
            </w:rPr>
          </w:pPr>
          <w:r>
            <w:rPr>
              <w:rFonts w:ascii="Times New Roman" w:eastAsia="Cambria" w:hAnsi="Times New Roman"/>
              <w:noProof/>
              <w:color w:val="F5801F"/>
              <w:sz w:val="20"/>
              <w:szCs w:val="20"/>
            </w:rPr>
            <w:drawing>
              <wp:inline distT="0" distB="0" distL="0" distR="0" wp14:anchorId="3CBB536E" wp14:editId="0033D0A9">
                <wp:extent cx="2115047" cy="67341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6189" cy="676966"/>
                        </a:xfrm>
                        <a:prstGeom prst="rect">
                          <a:avLst/>
                        </a:prstGeom>
                        <a:noFill/>
                      </pic:spPr>
                    </pic:pic>
                  </a:graphicData>
                </a:graphic>
              </wp:inline>
            </w:drawing>
          </w:r>
        </w:p>
      </w:tc>
      <w:tc>
        <w:tcPr>
          <w:tcW w:w="4394" w:type="dxa"/>
          <w:shd w:val="clear" w:color="auto" w:fill="auto"/>
        </w:tcPr>
        <w:p w14:paraId="3A54D6AD" w14:textId="3BBAFBEE" w:rsidR="001E0867" w:rsidRPr="000A434C" w:rsidRDefault="001E0867" w:rsidP="001E0867">
          <w:pPr>
            <w:autoSpaceDE w:val="0"/>
            <w:spacing w:before="6" w:after="0" w:line="240" w:lineRule="auto"/>
            <w:ind w:right="-20"/>
            <w:jc w:val="center"/>
            <w:rPr>
              <w:rFonts w:ascii="Calibri Light" w:eastAsia="Cambria" w:hAnsi="Calibri Light" w:cs="Calibri Light"/>
              <w:b/>
              <w:color w:val="000000" w:themeColor="text1"/>
              <w:sz w:val="36"/>
              <w:szCs w:val="20"/>
            </w:rPr>
          </w:pPr>
          <w:r w:rsidRPr="000A434C">
            <w:rPr>
              <w:rFonts w:ascii="Calibri Light" w:eastAsia="Cambria" w:hAnsi="Calibri Light" w:cs="Calibri Light"/>
              <w:b/>
              <w:color w:val="000000" w:themeColor="text1"/>
              <w:sz w:val="36"/>
              <w:szCs w:val="20"/>
            </w:rPr>
            <w:t>Actions de Recherche 202</w:t>
          </w:r>
          <w:r w:rsidR="00CA6D85" w:rsidRPr="000A434C">
            <w:rPr>
              <w:rFonts w:ascii="Calibri Light" w:eastAsia="Cambria" w:hAnsi="Calibri Light" w:cs="Calibri Light"/>
              <w:b/>
              <w:color w:val="000000" w:themeColor="text1"/>
              <w:sz w:val="36"/>
              <w:szCs w:val="20"/>
            </w:rPr>
            <w:t>4</w:t>
          </w:r>
        </w:p>
        <w:p w14:paraId="63BC8044" w14:textId="657957EF" w:rsidR="001E0867" w:rsidRPr="000A434C" w:rsidRDefault="001E0867" w:rsidP="001E0867">
          <w:pPr>
            <w:autoSpaceDE w:val="0"/>
            <w:spacing w:before="6" w:after="0" w:line="240" w:lineRule="auto"/>
            <w:ind w:right="-20"/>
            <w:jc w:val="center"/>
            <w:rPr>
              <w:rFonts w:ascii="Calibri Light" w:eastAsia="Cambria" w:hAnsi="Calibri Light" w:cs="Calibri Light"/>
              <w:b/>
              <w:smallCaps/>
              <w:color w:val="000000" w:themeColor="text1"/>
              <w:sz w:val="32"/>
              <w:szCs w:val="20"/>
            </w:rPr>
          </w:pPr>
          <w:r w:rsidRPr="000A434C">
            <w:rPr>
              <w:rFonts w:ascii="Calibri Light" w:eastAsia="Cambria" w:hAnsi="Calibri Light" w:cs="Calibri Light"/>
              <w:b/>
              <w:smallCaps/>
              <w:color w:val="000000" w:themeColor="text1"/>
              <w:sz w:val="32"/>
              <w:szCs w:val="20"/>
            </w:rPr>
            <w:t>Trame Projet Amorçage</w:t>
          </w:r>
        </w:p>
        <w:p w14:paraId="51918D3D" w14:textId="77777777" w:rsidR="001E0867" w:rsidRDefault="001E0867" w:rsidP="001E0867">
          <w:pPr>
            <w:autoSpaceDE w:val="0"/>
            <w:spacing w:before="6" w:after="0" w:line="240" w:lineRule="auto"/>
            <w:ind w:right="-20"/>
            <w:jc w:val="center"/>
            <w:rPr>
              <w:rFonts w:ascii="Verdana" w:hAnsi="Verdana"/>
              <w:color w:val="FF0000"/>
              <w:highlight w:val="yellow"/>
            </w:rPr>
          </w:pPr>
        </w:p>
        <w:p w14:paraId="51EC46BE" w14:textId="6AFED712" w:rsidR="00CB30F4" w:rsidRPr="004C2693" w:rsidRDefault="001E0867" w:rsidP="001E0867">
          <w:pPr>
            <w:autoSpaceDE w:val="0"/>
            <w:spacing w:before="6" w:after="0" w:line="240" w:lineRule="auto"/>
            <w:ind w:right="-20"/>
            <w:jc w:val="center"/>
            <w:rPr>
              <w:rFonts w:ascii="Verdana" w:hAnsi="Verdana"/>
              <w:i/>
              <w:color w:val="FF0000"/>
            </w:rPr>
          </w:pPr>
          <w:r w:rsidRPr="000E197C">
            <w:rPr>
              <w:rFonts w:ascii="Verdana" w:hAnsi="Verdana"/>
              <w:highlight w:val="cyan"/>
            </w:rPr>
            <w:t>Acronyme du projet</w:t>
          </w:r>
          <w:r w:rsidRPr="000E197C">
            <w:rPr>
              <w:rFonts w:ascii="Verdana" w:hAnsi="Verdana"/>
              <w:i/>
            </w:rPr>
            <w:t xml:space="preserve"> </w:t>
          </w:r>
        </w:p>
      </w:tc>
      <w:tc>
        <w:tcPr>
          <w:tcW w:w="3879" w:type="dxa"/>
          <w:vAlign w:val="center"/>
        </w:tcPr>
        <w:p w14:paraId="1A0BFAA0" w14:textId="130DA40B" w:rsidR="00CB30F4" w:rsidRDefault="00B224F5" w:rsidP="00CA6D85">
          <w:pPr>
            <w:autoSpaceDE w:val="0"/>
            <w:spacing w:before="6" w:after="0" w:line="240" w:lineRule="auto"/>
            <w:ind w:right="-20"/>
            <w:rPr>
              <w:rFonts w:ascii="Calibri Light" w:eastAsia="Cambria" w:hAnsi="Calibri Light" w:cs="Calibri Light"/>
              <w:noProof/>
              <w:color w:val="004B95"/>
              <w:sz w:val="14"/>
              <w:szCs w:val="40"/>
              <w:lang w:eastAsia="fr-FR"/>
            </w:rPr>
          </w:pPr>
          <w:r>
            <w:rPr>
              <w:rFonts w:ascii="Calibri Light" w:eastAsia="Cambria" w:hAnsi="Calibri Light" w:cs="Calibri Light"/>
              <w:noProof/>
              <w:color w:val="004B95"/>
              <w:sz w:val="14"/>
              <w:szCs w:val="40"/>
              <w:lang w:eastAsia="fr-FR"/>
            </w:rPr>
            <w:drawing>
              <wp:inline distT="0" distB="0" distL="0" distR="0" wp14:anchorId="28A2DC48" wp14:editId="5D4676A3">
                <wp:extent cx="951865" cy="929586"/>
                <wp:effectExtent l="0" t="0" r="635" b="4445"/>
                <wp:docPr id="2" name="Image 2" descr="France2030_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2030_blan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6410" cy="934025"/>
                        </a:xfrm>
                        <a:prstGeom prst="rect">
                          <a:avLst/>
                        </a:prstGeom>
                        <a:noFill/>
                        <a:ln>
                          <a:noFill/>
                        </a:ln>
                      </pic:spPr>
                    </pic:pic>
                  </a:graphicData>
                </a:graphic>
              </wp:inline>
            </w:drawing>
          </w:r>
        </w:p>
        <w:p w14:paraId="7062BFBC" w14:textId="1C739AF2" w:rsidR="006154EC" w:rsidRPr="00CE1BE2" w:rsidRDefault="006154EC" w:rsidP="00CA6D85">
          <w:pPr>
            <w:autoSpaceDE w:val="0"/>
            <w:spacing w:before="6" w:after="0" w:line="240" w:lineRule="auto"/>
            <w:ind w:right="-20"/>
            <w:rPr>
              <w:rFonts w:ascii="Calibri Light" w:eastAsia="Cambria" w:hAnsi="Calibri Light" w:cs="Calibri Light"/>
              <w:noProof/>
              <w:color w:val="004B95"/>
              <w:sz w:val="14"/>
              <w:szCs w:val="40"/>
              <w:lang w:eastAsia="fr-FR"/>
            </w:rPr>
          </w:pPr>
        </w:p>
      </w:tc>
    </w:tr>
  </w:tbl>
  <w:p w14:paraId="3B83EF1C" w14:textId="77777777" w:rsidR="0059158D" w:rsidRPr="00E851BB" w:rsidRDefault="0059158D" w:rsidP="00444446">
    <w:pPr>
      <w:pStyle w:val="En-tte"/>
      <w:spacing w:after="0"/>
      <w:jc w:val="center"/>
      <w:rPr>
        <w:rFonts w:ascii="Verdana" w:hAnsi="Verdana"/>
        <w:i/>
        <w:color w:val="FF0000"/>
        <w:sz w:val="6"/>
        <w:lang w:val="en-US"/>
      </w:rPr>
    </w:pPr>
  </w:p>
  <w:p w14:paraId="4F78D4BF" w14:textId="77777777" w:rsidR="0059158D" w:rsidRPr="006E3991" w:rsidRDefault="0059158D" w:rsidP="006E3991">
    <w:pPr>
      <w:pStyle w:val="En-tte"/>
      <w:spacing w:after="0"/>
      <w:jc w:val="center"/>
      <w:rPr>
        <w:rFonts w:ascii="Verdana" w:hAnsi="Verdana"/>
        <w:i/>
        <w:color w:val="FF0000"/>
        <w:sz w:val="6"/>
      </w:rPr>
    </w:pPr>
  </w:p>
  <w:p w14:paraId="6986797A" w14:textId="77777777" w:rsidR="0059158D" w:rsidRPr="006E3991" w:rsidRDefault="0059158D" w:rsidP="00444446">
    <w:pPr>
      <w:pStyle w:val="En-tte"/>
      <w:spacing w:after="0"/>
      <w:jc w:val="center"/>
      <w:rPr>
        <w:rFonts w:ascii="Verdana" w:hAnsi="Verdana"/>
        <w:i/>
        <w:color w:val="FF000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AEAC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upperRoman"/>
      <w:pStyle w:val="Titre1"/>
      <w:lvlText w:val="%1."/>
      <w:lvlJc w:val="left"/>
      <w:pPr>
        <w:tabs>
          <w:tab w:val="num" w:pos="0"/>
        </w:tabs>
        <w:ind w:left="0" w:firstLine="0"/>
      </w:pPr>
    </w:lvl>
    <w:lvl w:ilvl="1">
      <w:start w:val="1"/>
      <w:numFmt w:val="upperLetter"/>
      <w:pStyle w:val="Titre2"/>
      <w:lvlText w:val="%2."/>
      <w:lvlJc w:val="left"/>
      <w:pPr>
        <w:tabs>
          <w:tab w:val="num" w:pos="0"/>
        </w:tabs>
        <w:ind w:left="720" w:firstLine="0"/>
      </w:pPr>
    </w:lvl>
    <w:lvl w:ilvl="2">
      <w:start w:val="1"/>
      <w:numFmt w:val="decimal"/>
      <w:pStyle w:val="Titre3"/>
      <w:lvlText w:val="%3."/>
      <w:lvlJc w:val="left"/>
      <w:pPr>
        <w:tabs>
          <w:tab w:val="num" w:pos="0"/>
        </w:tabs>
        <w:ind w:left="1440" w:firstLine="0"/>
      </w:pPr>
    </w:lvl>
    <w:lvl w:ilvl="3">
      <w:start w:val="1"/>
      <w:numFmt w:val="lowerLetter"/>
      <w:pStyle w:val="Titre4"/>
      <w:lvlText w:val="%4)"/>
      <w:lvlJc w:val="left"/>
      <w:pPr>
        <w:tabs>
          <w:tab w:val="num" w:pos="0"/>
        </w:tabs>
        <w:ind w:left="2160" w:firstLine="0"/>
      </w:pPr>
    </w:lvl>
    <w:lvl w:ilvl="4">
      <w:start w:val="1"/>
      <w:numFmt w:val="decimal"/>
      <w:pStyle w:val="Titre5"/>
      <w:lvlText w:val="(%5)"/>
      <w:lvlJc w:val="left"/>
      <w:pPr>
        <w:tabs>
          <w:tab w:val="num" w:pos="0"/>
        </w:tabs>
        <w:ind w:left="2880" w:firstLine="0"/>
      </w:pPr>
    </w:lvl>
    <w:lvl w:ilvl="5">
      <w:start w:val="1"/>
      <w:numFmt w:val="lowerLetter"/>
      <w:pStyle w:val="Titre6"/>
      <w:lvlText w:val="(%6)"/>
      <w:lvlJc w:val="left"/>
      <w:pPr>
        <w:tabs>
          <w:tab w:val="num" w:pos="0"/>
        </w:tabs>
        <w:ind w:left="3600" w:firstLine="0"/>
      </w:pPr>
    </w:lvl>
    <w:lvl w:ilvl="6">
      <w:start w:val="1"/>
      <w:numFmt w:val="lowerRoman"/>
      <w:pStyle w:val="Titre7"/>
      <w:lvlText w:val="(%7)"/>
      <w:lvlJc w:val="left"/>
      <w:pPr>
        <w:tabs>
          <w:tab w:val="num" w:pos="0"/>
        </w:tabs>
        <w:ind w:left="4320" w:firstLine="0"/>
      </w:pPr>
    </w:lvl>
    <w:lvl w:ilvl="7">
      <w:start w:val="1"/>
      <w:numFmt w:val="lowerLetter"/>
      <w:pStyle w:val="Titre8"/>
      <w:lvlText w:val="(%8)"/>
      <w:lvlJc w:val="left"/>
      <w:pPr>
        <w:tabs>
          <w:tab w:val="num" w:pos="0"/>
        </w:tabs>
        <w:ind w:left="5040" w:firstLine="0"/>
      </w:pPr>
    </w:lvl>
    <w:lvl w:ilvl="8">
      <w:start w:val="1"/>
      <w:numFmt w:val="lowerRoman"/>
      <w:pStyle w:val="Titre9"/>
      <w:lvlText w:val="(%9)"/>
      <w:lvlJc w:val="left"/>
      <w:pPr>
        <w:tabs>
          <w:tab w:val="num" w:pos="0"/>
        </w:tabs>
        <w:ind w:left="5760" w:firstLine="0"/>
      </w:pPr>
    </w:lvl>
  </w:abstractNum>
  <w:abstractNum w:abstractNumId="2" w15:restartNumberingAfterBreak="0">
    <w:nsid w:val="00000002"/>
    <w:multiLevelType w:val="singleLevel"/>
    <w:tmpl w:val="00000002"/>
    <w:name w:val="WW8Num5"/>
    <w:lvl w:ilvl="0">
      <w:start w:val="1"/>
      <w:numFmt w:val="upperRoman"/>
      <w:lvlText w:val="%1."/>
      <w:lvlJc w:val="left"/>
      <w:pPr>
        <w:tabs>
          <w:tab w:val="num" w:pos="0"/>
        </w:tabs>
        <w:ind w:left="720" w:hanging="360"/>
      </w:pPr>
    </w:lvl>
  </w:abstractNum>
  <w:abstractNum w:abstractNumId="3" w15:restartNumberingAfterBreak="0">
    <w:nsid w:val="00000003"/>
    <w:multiLevelType w:val="singleLevel"/>
    <w:tmpl w:val="00000003"/>
    <w:name w:val="WW8Num12"/>
    <w:lvl w:ilvl="0">
      <w:numFmt w:val="bullet"/>
      <w:lvlText w:val="-"/>
      <w:lvlJc w:val="left"/>
      <w:pPr>
        <w:tabs>
          <w:tab w:val="num" w:pos="0"/>
        </w:tabs>
        <w:ind w:left="1068" w:hanging="360"/>
      </w:pPr>
      <w:rPr>
        <w:rFonts w:ascii="Arial" w:hAnsi="Arial" w:cs="Arial"/>
      </w:rPr>
    </w:lvl>
  </w:abstractNum>
  <w:abstractNum w:abstractNumId="4" w15:restartNumberingAfterBreak="0">
    <w:nsid w:val="49AC7DF9"/>
    <w:multiLevelType w:val="hybridMultilevel"/>
    <w:tmpl w:val="5F1A006C"/>
    <w:lvl w:ilvl="0" w:tplc="8A3CB6D2">
      <w:start w:val="1"/>
      <w:numFmt w:val="upperLetter"/>
      <w:lvlText w:val="%1."/>
      <w:lvlJc w:val="left"/>
      <w:pPr>
        <w:ind w:left="360" w:hanging="360"/>
      </w:pPr>
      <w:rPr>
        <w:rFonts w:hint="default"/>
        <w:color w:val="00B0F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5D27949"/>
    <w:multiLevelType w:val="hybridMultilevel"/>
    <w:tmpl w:val="20B42258"/>
    <w:lvl w:ilvl="0" w:tplc="5144FA40">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ocumentProtection w:edit="trackedChanges"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29"/>
    <w:rsid w:val="00032006"/>
    <w:rsid w:val="000350B4"/>
    <w:rsid w:val="0005061E"/>
    <w:rsid w:val="00060ABE"/>
    <w:rsid w:val="00065166"/>
    <w:rsid w:val="00077D5F"/>
    <w:rsid w:val="000822F5"/>
    <w:rsid w:val="00095E1E"/>
    <w:rsid w:val="000973C7"/>
    <w:rsid w:val="000A434C"/>
    <w:rsid w:val="000B42C7"/>
    <w:rsid w:val="000C0C55"/>
    <w:rsid w:val="000C179D"/>
    <w:rsid w:val="000C2453"/>
    <w:rsid w:val="000D1446"/>
    <w:rsid w:val="000D1997"/>
    <w:rsid w:val="000D5B4F"/>
    <w:rsid w:val="000D791A"/>
    <w:rsid w:val="000E1674"/>
    <w:rsid w:val="000E197C"/>
    <w:rsid w:val="000E4DBD"/>
    <w:rsid w:val="000E6BF8"/>
    <w:rsid w:val="000E71E5"/>
    <w:rsid w:val="000F1872"/>
    <w:rsid w:val="00103260"/>
    <w:rsid w:val="001072E2"/>
    <w:rsid w:val="00107CCF"/>
    <w:rsid w:val="001168EC"/>
    <w:rsid w:val="001226FF"/>
    <w:rsid w:val="00130CB6"/>
    <w:rsid w:val="00145B2A"/>
    <w:rsid w:val="00147DD1"/>
    <w:rsid w:val="00153701"/>
    <w:rsid w:val="00154FE0"/>
    <w:rsid w:val="001572FE"/>
    <w:rsid w:val="00162992"/>
    <w:rsid w:val="00176306"/>
    <w:rsid w:val="001808E1"/>
    <w:rsid w:val="00182241"/>
    <w:rsid w:val="0018341A"/>
    <w:rsid w:val="00183582"/>
    <w:rsid w:val="001838C5"/>
    <w:rsid w:val="001A3308"/>
    <w:rsid w:val="001B3D65"/>
    <w:rsid w:val="001B5B4E"/>
    <w:rsid w:val="001C0B9C"/>
    <w:rsid w:val="001C4731"/>
    <w:rsid w:val="001C730C"/>
    <w:rsid w:val="001D07A5"/>
    <w:rsid w:val="001D0E8E"/>
    <w:rsid w:val="001D0FB4"/>
    <w:rsid w:val="001D6450"/>
    <w:rsid w:val="001E0867"/>
    <w:rsid w:val="001F11DF"/>
    <w:rsid w:val="001F765D"/>
    <w:rsid w:val="00203B54"/>
    <w:rsid w:val="00222CEE"/>
    <w:rsid w:val="0022506B"/>
    <w:rsid w:val="0023110C"/>
    <w:rsid w:val="00243350"/>
    <w:rsid w:val="00250949"/>
    <w:rsid w:val="0025147B"/>
    <w:rsid w:val="002574D4"/>
    <w:rsid w:val="00270A3E"/>
    <w:rsid w:val="002722EF"/>
    <w:rsid w:val="00272564"/>
    <w:rsid w:val="002839E4"/>
    <w:rsid w:val="002A5379"/>
    <w:rsid w:val="002B1864"/>
    <w:rsid w:val="002B41EE"/>
    <w:rsid w:val="002B7A7C"/>
    <w:rsid w:val="002C1544"/>
    <w:rsid w:val="002D019B"/>
    <w:rsid w:val="002D6366"/>
    <w:rsid w:val="002E4013"/>
    <w:rsid w:val="002E534C"/>
    <w:rsid w:val="002E6258"/>
    <w:rsid w:val="00302F88"/>
    <w:rsid w:val="003210DA"/>
    <w:rsid w:val="003210F1"/>
    <w:rsid w:val="0032165C"/>
    <w:rsid w:val="00323F56"/>
    <w:rsid w:val="00332226"/>
    <w:rsid w:val="00334C9C"/>
    <w:rsid w:val="00341FCD"/>
    <w:rsid w:val="003425AA"/>
    <w:rsid w:val="00344CBE"/>
    <w:rsid w:val="00344EAD"/>
    <w:rsid w:val="00357184"/>
    <w:rsid w:val="003642B0"/>
    <w:rsid w:val="00371554"/>
    <w:rsid w:val="003730D3"/>
    <w:rsid w:val="00375A00"/>
    <w:rsid w:val="00377AB3"/>
    <w:rsid w:val="00380F98"/>
    <w:rsid w:val="00381A1D"/>
    <w:rsid w:val="003831A9"/>
    <w:rsid w:val="00385E59"/>
    <w:rsid w:val="0039194B"/>
    <w:rsid w:val="003A38A9"/>
    <w:rsid w:val="003B5720"/>
    <w:rsid w:val="003C131C"/>
    <w:rsid w:val="003D3812"/>
    <w:rsid w:val="003D40EC"/>
    <w:rsid w:val="003E4725"/>
    <w:rsid w:val="0041008F"/>
    <w:rsid w:val="00412DAC"/>
    <w:rsid w:val="0042468A"/>
    <w:rsid w:val="00431727"/>
    <w:rsid w:val="00433426"/>
    <w:rsid w:val="00433723"/>
    <w:rsid w:val="004365FD"/>
    <w:rsid w:val="004413D1"/>
    <w:rsid w:val="00442929"/>
    <w:rsid w:val="00444446"/>
    <w:rsid w:val="0045122F"/>
    <w:rsid w:val="0046002D"/>
    <w:rsid w:val="0046020A"/>
    <w:rsid w:val="004727D9"/>
    <w:rsid w:val="00475BA4"/>
    <w:rsid w:val="004837DF"/>
    <w:rsid w:val="004841E8"/>
    <w:rsid w:val="0049195C"/>
    <w:rsid w:val="00493627"/>
    <w:rsid w:val="00493A11"/>
    <w:rsid w:val="00494DC6"/>
    <w:rsid w:val="00495BB4"/>
    <w:rsid w:val="00497655"/>
    <w:rsid w:val="004A0B99"/>
    <w:rsid w:val="004A57C2"/>
    <w:rsid w:val="004B20AA"/>
    <w:rsid w:val="004C2693"/>
    <w:rsid w:val="004D230F"/>
    <w:rsid w:val="004D7AF7"/>
    <w:rsid w:val="004E3F51"/>
    <w:rsid w:val="004F1B3C"/>
    <w:rsid w:val="004F4800"/>
    <w:rsid w:val="005216DF"/>
    <w:rsid w:val="0053027E"/>
    <w:rsid w:val="00530365"/>
    <w:rsid w:val="005340E8"/>
    <w:rsid w:val="005347CA"/>
    <w:rsid w:val="005354CB"/>
    <w:rsid w:val="00535AE0"/>
    <w:rsid w:val="0056058E"/>
    <w:rsid w:val="0059158D"/>
    <w:rsid w:val="005937D3"/>
    <w:rsid w:val="005A4B47"/>
    <w:rsid w:val="005A7C77"/>
    <w:rsid w:val="005B02F7"/>
    <w:rsid w:val="005B42CC"/>
    <w:rsid w:val="005B5950"/>
    <w:rsid w:val="005C066C"/>
    <w:rsid w:val="005C09F6"/>
    <w:rsid w:val="005C3832"/>
    <w:rsid w:val="005E556C"/>
    <w:rsid w:val="005F16BB"/>
    <w:rsid w:val="00604679"/>
    <w:rsid w:val="006154EC"/>
    <w:rsid w:val="0063284A"/>
    <w:rsid w:val="0063688A"/>
    <w:rsid w:val="00636EDF"/>
    <w:rsid w:val="00644C59"/>
    <w:rsid w:val="00650596"/>
    <w:rsid w:val="006545DC"/>
    <w:rsid w:val="00662070"/>
    <w:rsid w:val="00663055"/>
    <w:rsid w:val="00666642"/>
    <w:rsid w:val="0067033D"/>
    <w:rsid w:val="00671598"/>
    <w:rsid w:val="00674433"/>
    <w:rsid w:val="006757EE"/>
    <w:rsid w:val="00676A51"/>
    <w:rsid w:val="00677DBB"/>
    <w:rsid w:val="00685FC0"/>
    <w:rsid w:val="006945D3"/>
    <w:rsid w:val="00694921"/>
    <w:rsid w:val="00696E97"/>
    <w:rsid w:val="00697A45"/>
    <w:rsid w:val="006A41A4"/>
    <w:rsid w:val="006B1133"/>
    <w:rsid w:val="006C2692"/>
    <w:rsid w:val="006C6536"/>
    <w:rsid w:val="006C7EF9"/>
    <w:rsid w:val="006D072F"/>
    <w:rsid w:val="006D480F"/>
    <w:rsid w:val="006E3991"/>
    <w:rsid w:val="006F2A14"/>
    <w:rsid w:val="007038FB"/>
    <w:rsid w:val="007132CC"/>
    <w:rsid w:val="00731514"/>
    <w:rsid w:val="00732745"/>
    <w:rsid w:val="00733AC0"/>
    <w:rsid w:val="00735E0E"/>
    <w:rsid w:val="007404FD"/>
    <w:rsid w:val="007510C4"/>
    <w:rsid w:val="00756BF6"/>
    <w:rsid w:val="00760224"/>
    <w:rsid w:val="007636DE"/>
    <w:rsid w:val="0077487E"/>
    <w:rsid w:val="007817A7"/>
    <w:rsid w:val="00783A7A"/>
    <w:rsid w:val="00784A4D"/>
    <w:rsid w:val="007A31B7"/>
    <w:rsid w:val="007A4CEC"/>
    <w:rsid w:val="007B044C"/>
    <w:rsid w:val="007D168C"/>
    <w:rsid w:val="007D54CA"/>
    <w:rsid w:val="007D5D60"/>
    <w:rsid w:val="007D7AC1"/>
    <w:rsid w:val="007E0853"/>
    <w:rsid w:val="007F0C50"/>
    <w:rsid w:val="007F1464"/>
    <w:rsid w:val="007F315B"/>
    <w:rsid w:val="007F4122"/>
    <w:rsid w:val="007F5F42"/>
    <w:rsid w:val="007F751E"/>
    <w:rsid w:val="00805D26"/>
    <w:rsid w:val="008209CC"/>
    <w:rsid w:val="00821807"/>
    <w:rsid w:val="008326DB"/>
    <w:rsid w:val="008352FF"/>
    <w:rsid w:val="00853B35"/>
    <w:rsid w:val="00857215"/>
    <w:rsid w:val="0086045F"/>
    <w:rsid w:val="008607D6"/>
    <w:rsid w:val="00861161"/>
    <w:rsid w:val="00875514"/>
    <w:rsid w:val="008872F3"/>
    <w:rsid w:val="008B5A70"/>
    <w:rsid w:val="008C2EED"/>
    <w:rsid w:val="008C46C3"/>
    <w:rsid w:val="008D0023"/>
    <w:rsid w:val="008D3897"/>
    <w:rsid w:val="008F2BF2"/>
    <w:rsid w:val="008F31AD"/>
    <w:rsid w:val="0090005F"/>
    <w:rsid w:val="009010A6"/>
    <w:rsid w:val="00913846"/>
    <w:rsid w:val="009140E8"/>
    <w:rsid w:val="009169D0"/>
    <w:rsid w:val="009324A5"/>
    <w:rsid w:val="0093514E"/>
    <w:rsid w:val="00936A33"/>
    <w:rsid w:val="0094637E"/>
    <w:rsid w:val="0095025F"/>
    <w:rsid w:val="00955E75"/>
    <w:rsid w:val="00960168"/>
    <w:rsid w:val="009642B4"/>
    <w:rsid w:val="009660AA"/>
    <w:rsid w:val="00971D87"/>
    <w:rsid w:val="00972F15"/>
    <w:rsid w:val="0097670F"/>
    <w:rsid w:val="00981B09"/>
    <w:rsid w:val="00984D96"/>
    <w:rsid w:val="00990EA6"/>
    <w:rsid w:val="009C1A9F"/>
    <w:rsid w:val="009C3EA5"/>
    <w:rsid w:val="009C5B46"/>
    <w:rsid w:val="009C75AC"/>
    <w:rsid w:val="009E02E9"/>
    <w:rsid w:val="009E3818"/>
    <w:rsid w:val="009E5526"/>
    <w:rsid w:val="009F3905"/>
    <w:rsid w:val="00A01A63"/>
    <w:rsid w:val="00A20831"/>
    <w:rsid w:val="00A2174F"/>
    <w:rsid w:val="00A26861"/>
    <w:rsid w:val="00A32B29"/>
    <w:rsid w:val="00A342E9"/>
    <w:rsid w:val="00A35963"/>
    <w:rsid w:val="00A37EBC"/>
    <w:rsid w:val="00A47A95"/>
    <w:rsid w:val="00A56858"/>
    <w:rsid w:val="00A570D3"/>
    <w:rsid w:val="00A655BF"/>
    <w:rsid w:val="00A65FD1"/>
    <w:rsid w:val="00A66127"/>
    <w:rsid w:val="00A71052"/>
    <w:rsid w:val="00A75268"/>
    <w:rsid w:val="00A7535C"/>
    <w:rsid w:val="00A75A8B"/>
    <w:rsid w:val="00AA2365"/>
    <w:rsid w:val="00AA3CBF"/>
    <w:rsid w:val="00AA4D2C"/>
    <w:rsid w:val="00AB33AC"/>
    <w:rsid w:val="00AB47DD"/>
    <w:rsid w:val="00AB73CB"/>
    <w:rsid w:val="00AC2C92"/>
    <w:rsid w:val="00AC700D"/>
    <w:rsid w:val="00AD62BA"/>
    <w:rsid w:val="00AD7693"/>
    <w:rsid w:val="00AE1797"/>
    <w:rsid w:val="00AE1EE1"/>
    <w:rsid w:val="00AE4F59"/>
    <w:rsid w:val="00AF0710"/>
    <w:rsid w:val="00AF356C"/>
    <w:rsid w:val="00B210CC"/>
    <w:rsid w:val="00B224F5"/>
    <w:rsid w:val="00B30B28"/>
    <w:rsid w:val="00B33EFF"/>
    <w:rsid w:val="00B362B8"/>
    <w:rsid w:val="00B402AA"/>
    <w:rsid w:val="00B40B8F"/>
    <w:rsid w:val="00B52040"/>
    <w:rsid w:val="00B52EAD"/>
    <w:rsid w:val="00B67BFF"/>
    <w:rsid w:val="00B80365"/>
    <w:rsid w:val="00B8661D"/>
    <w:rsid w:val="00B93438"/>
    <w:rsid w:val="00B94CD9"/>
    <w:rsid w:val="00BA1D63"/>
    <w:rsid w:val="00BB10CD"/>
    <w:rsid w:val="00BB4EC2"/>
    <w:rsid w:val="00BC1D3B"/>
    <w:rsid w:val="00BC2F66"/>
    <w:rsid w:val="00BC5213"/>
    <w:rsid w:val="00BC6B1B"/>
    <w:rsid w:val="00BD1852"/>
    <w:rsid w:val="00BD21C4"/>
    <w:rsid w:val="00BD5376"/>
    <w:rsid w:val="00BD6668"/>
    <w:rsid w:val="00BE5E53"/>
    <w:rsid w:val="00BF66C1"/>
    <w:rsid w:val="00BF6F8D"/>
    <w:rsid w:val="00C10D3A"/>
    <w:rsid w:val="00C1749C"/>
    <w:rsid w:val="00C226F8"/>
    <w:rsid w:val="00C24559"/>
    <w:rsid w:val="00C33410"/>
    <w:rsid w:val="00C358E0"/>
    <w:rsid w:val="00C37E0C"/>
    <w:rsid w:val="00C5363E"/>
    <w:rsid w:val="00C54D39"/>
    <w:rsid w:val="00C600A5"/>
    <w:rsid w:val="00C762A6"/>
    <w:rsid w:val="00C765BC"/>
    <w:rsid w:val="00C977AC"/>
    <w:rsid w:val="00CA038A"/>
    <w:rsid w:val="00CA6D85"/>
    <w:rsid w:val="00CB30F4"/>
    <w:rsid w:val="00CB59ED"/>
    <w:rsid w:val="00CB76CE"/>
    <w:rsid w:val="00CB77A7"/>
    <w:rsid w:val="00CC093D"/>
    <w:rsid w:val="00CC4E11"/>
    <w:rsid w:val="00CD4D01"/>
    <w:rsid w:val="00CE1BE2"/>
    <w:rsid w:val="00CE36FA"/>
    <w:rsid w:val="00CE489F"/>
    <w:rsid w:val="00CF1205"/>
    <w:rsid w:val="00D0133F"/>
    <w:rsid w:val="00D03069"/>
    <w:rsid w:val="00D06B98"/>
    <w:rsid w:val="00D12EDF"/>
    <w:rsid w:val="00D226B5"/>
    <w:rsid w:val="00D2297E"/>
    <w:rsid w:val="00D41806"/>
    <w:rsid w:val="00D830CD"/>
    <w:rsid w:val="00D8339D"/>
    <w:rsid w:val="00D951D1"/>
    <w:rsid w:val="00DA23A4"/>
    <w:rsid w:val="00DA4753"/>
    <w:rsid w:val="00DA553A"/>
    <w:rsid w:val="00DA5AC7"/>
    <w:rsid w:val="00DB3EE7"/>
    <w:rsid w:val="00DB46DF"/>
    <w:rsid w:val="00DC3C7E"/>
    <w:rsid w:val="00DC5182"/>
    <w:rsid w:val="00DD7C89"/>
    <w:rsid w:val="00DE04F8"/>
    <w:rsid w:val="00DE6629"/>
    <w:rsid w:val="00DF211B"/>
    <w:rsid w:val="00DF2ADA"/>
    <w:rsid w:val="00E020E6"/>
    <w:rsid w:val="00E1503B"/>
    <w:rsid w:val="00E21A6B"/>
    <w:rsid w:val="00E23836"/>
    <w:rsid w:val="00E248CD"/>
    <w:rsid w:val="00E24DAB"/>
    <w:rsid w:val="00E2611C"/>
    <w:rsid w:val="00E401B0"/>
    <w:rsid w:val="00E42899"/>
    <w:rsid w:val="00E42D99"/>
    <w:rsid w:val="00E44A3F"/>
    <w:rsid w:val="00E45258"/>
    <w:rsid w:val="00E4570B"/>
    <w:rsid w:val="00E51BA1"/>
    <w:rsid w:val="00E64170"/>
    <w:rsid w:val="00E664A9"/>
    <w:rsid w:val="00E66DE9"/>
    <w:rsid w:val="00E72759"/>
    <w:rsid w:val="00E758FD"/>
    <w:rsid w:val="00E80DA4"/>
    <w:rsid w:val="00E851BB"/>
    <w:rsid w:val="00E927FD"/>
    <w:rsid w:val="00E95314"/>
    <w:rsid w:val="00EA1D84"/>
    <w:rsid w:val="00EA32C5"/>
    <w:rsid w:val="00EA67A6"/>
    <w:rsid w:val="00EB1133"/>
    <w:rsid w:val="00EB3B5A"/>
    <w:rsid w:val="00EC5E4A"/>
    <w:rsid w:val="00ED3D66"/>
    <w:rsid w:val="00EF2A61"/>
    <w:rsid w:val="00F029AC"/>
    <w:rsid w:val="00F03D82"/>
    <w:rsid w:val="00F0736C"/>
    <w:rsid w:val="00F14199"/>
    <w:rsid w:val="00F1535B"/>
    <w:rsid w:val="00F17DCC"/>
    <w:rsid w:val="00F21A4E"/>
    <w:rsid w:val="00F245B4"/>
    <w:rsid w:val="00F3259E"/>
    <w:rsid w:val="00F35B3F"/>
    <w:rsid w:val="00F420BE"/>
    <w:rsid w:val="00F4552A"/>
    <w:rsid w:val="00F46D77"/>
    <w:rsid w:val="00F53852"/>
    <w:rsid w:val="00F55FA1"/>
    <w:rsid w:val="00F62653"/>
    <w:rsid w:val="00F72364"/>
    <w:rsid w:val="00F77BE1"/>
    <w:rsid w:val="00F92D82"/>
    <w:rsid w:val="00F935F0"/>
    <w:rsid w:val="00FA1AE9"/>
    <w:rsid w:val="00FA2F04"/>
    <w:rsid w:val="00FC6B48"/>
    <w:rsid w:val="00FC780B"/>
    <w:rsid w:val="00FD5784"/>
    <w:rsid w:val="00FE4C0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977B9E5"/>
  <w15:chartTrackingRefBased/>
  <w15:docId w15:val="{F08D4A77-2858-4F6A-AF4B-B52FC492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666642"/>
    <w:pPr>
      <w:suppressAutoHyphens/>
      <w:spacing w:after="200" w:line="276" w:lineRule="auto"/>
    </w:pPr>
    <w:rPr>
      <w:rFonts w:ascii="Calibri" w:eastAsia="Calibri" w:hAnsi="Calibri" w:cs="Cambria"/>
      <w:sz w:val="22"/>
      <w:szCs w:val="22"/>
      <w:lang w:eastAsia="ar-SA"/>
    </w:rPr>
  </w:style>
  <w:style w:type="paragraph" w:styleId="Titre1">
    <w:name w:val="heading 1"/>
    <w:basedOn w:val="Normal"/>
    <w:next w:val="Normal"/>
    <w:qFormat/>
    <w:rsid w:val="00666642"/>
    <w:pPr>
      <w:keepNext/>
      <w:numPr>
        <w:numId w:val="1"/>
      </w:numPr>
      <w:spacing w:before="240" w:after="60"/>
      <w:outlineLvl w:val="0"/>
    </w:pPr>
    <w:rPr>
      <w:rFonts w:ascii="Cambria" w:eastAsia="Times New Roman" w:hAnsi="Cambria" w:cs="Times New Roman"/>
      <w:b/>
      <w:bCs/>
      <w:kern w:val="1"/>
      <w:sz w:val="32"/>
      <w:szCs w:val="32"/>
    </w:rPr>
  </w:style>
  <w:style w:type="paragraph" w:styleId="Titre2">
    <w:name w:val="heading 2"/>
    <w:basedOn w:val="Normal"/>
    <w:next w:val="Normal"/>
    <w:qFormat/>
    <w:rsid w:val="00666642"/>
    <w:pPr>
      <w:keepNext/>
      <w:numPr>
        <w:ilvl w:val="1"/>
        <w:numId w:val="1"/>
      </w:numPr>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qFormat/>
    <w:rsid w:val="00666642"/>
    <w:pPr>
      <w:keepNext/>
      <w:numPr>
        <w:ilvl w:val="2"/>
        <w:numId w:val="1"/>
      </w:numPr>
      <w:spacing w:before="240" w:after="60"/>
      <w:outlineLvl w:val="2"/>
    </w:pPr>
    <w:rPr>
      <w:rFonts w:ascii="Cambria" w:eastAsia="Times New Roman" w:hAnsi="Cambria" w:cs="Times New Roman"/>
      <w:b/>
      <w:bCs/>
      <w:sz w:val="26"/>
      <w:szCs w:val="26"/>
    </w:rPr>
  </w:style>
  <w:style w:type="paragraph" w:styleId="Titre4">
    <w:name w:val="heading 4"/>
    <w:basedOn w:val="Normal"/>
    <w:next w:val="Normal"/>
    <w:qFormat/>
    <w:rsid w:val="00666642"/>
    <w:pPr>
      <w:keepNext/>
      <w:numPr>
        <w:ilvl w:val="3"/>
        <w:numId w:val="1"/>
      </w:numPr>
      <w:spacing w:before="240" w:after="60"/>
      <w:outlineLvl w:val="3"/>
    </w:pPr>
    <w:rPr>
      <w:rFonts w:eastAsia="Times New Roman" w:cs="Times New Roman"/>
      <w:b/>
      <w:bCs/>
      <w:sz w:val="28"/>
      <w:szCs w:val="28"/>
    </w:rPr>
  </w:style>
  <w:style w:type="paragraph" w:styleId="Titre5">
    <w:name w:val="heading 5"/>
    <w:basedOn w:val="Normal"/>
    <w:next w:val="Normal"/>
    <w:qFormat/>
    <w:rsid w:val="00666642"/>
    <w:pPr>
      <w:numPr>
        <w:ilvl w:val="4"/>
        <w:numId w:val="1"/>
      </w:numPr>
      <w:spacing w:before="240" w:after="60"/>
      <w:outlineLvl w:val="4"/>
    </w:pPr>
    <w:rPr>
      <w:rFonts w:eastAsia="Times New Roman" w:cs="Times New Roman"/>
      <w:b/>
      <w:bCs/>
      <w:i/>
      <w:iCs/>
      <w:sz w:val="26"/>
      <w:szCs w:val="26"/>
    </w:rPr>
  </w:style>
  <w:style w:type="paragraph" w:styleId="Titre6">
    <w:name w:val="heading 6"/>
    <w:basedOn w:val="Normal"/>
    <w:next w:val="Normal"/>
    <w:qFormat/>
    <w:rsid w:val="00666642"/>
    <w:pPr>
      <w:numPr>
        <w:ilvl w:val="5"/>
        <w:numId w:val="1"/>
      </w:numPr>
      <w:spacing w:before="240" w:after="60"/>
      <w:outlineLvl w:val="5"/>
    </w:pPr>
    <w:rPr>
      <w:rFonts w:eastAsia="Times New Roman" w:cs="Times New Roman"/>
      <w:b/>
      <w:bCs/>
    </w:rPr>
  </w:style>
  <w:style w:type="paragraph" w:styleId="Titre7">
    <w:name w:val="heading 7"/>
    <w:basedOn w:val="Normal"/>
    <w:next w:val="Normal"/>
    <w:qFormat/>
    <w:rsid w:val="00666642"/>
    <w:pPr>
      <w:numPr>
        <w:ilvl w:val="6"/>
        <w:numId w:val="1"/>
      </w:numPr>
      <w:spacing w:before="240" w:after="60"/>
      <w:outlineLvl w:val="6"/>
    </w:pPr>
    <w:rPr>
      <w:rFonts w:eastAsia="Times New Roman" w:cs="Times New Roman"/>
      <w:sz w:val="24"/>
      <w:szCs w:val="24"/>
    </w:rPr>
  </w:style>
  <w:style w:type="paragraph" w:styleId="Titre8">
    <w:name w:val="heading 8"/>
    <w:basedOn w:val="Normal"/>
    <w:next w:val="Normal"/>
    <w:qFormat/>
    <w:rsid w:val="00666642"/>
    <w:pPr>
      <w:numPr>
        <w:ilvl w:val="7"/>
        <w:numId w:val="1"/>
      </w:numPr>
      <w:spacing w:before="240" w:after="60"/>
      <w:outlineLvl w:val="7"/>
    </w:pPr>
    <w:rPr>
      <w:rFonts w:eastAsia="Times New Roman" w:cs="Times New Roman"/>
      <w:i/>
      <w:iCs/>
      <w:sz w:val="24"/>
      <w:szCs w:val="24"/>
    </w:rPr>
  </w:style>
  <w:style w:type="paragraph" w:styleId="Titre9">
    <w:name w:val="heading 9"/>
    <w:basedOn w:val="Normal"/>
    <w:next w:val="Normal"/>
    <w:qFormat/>
    <w:rsid w:val="00666642"/>
    <w:pPr>
      <w:numPr>
        <w:ilvl w:val="8"/>
        <w:numId w:val="1"/>
      </w:numPr>
      <w:spacing w:before="240" w:after="60"/>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666642"/>
    <w:rPr>
      <w:rFonts w:ascii="Symbol" w:hAnsi="Symbol"/>
    </w:rPr>
  </w:style>
  <w:style w:type="character" w:customStyle="1" w:styleId="WW8Num1z2">
    <w:name w:val="WW8Num1z2"/>
    <w:rsid w:val="00666642"/>
    <w:rPr>
      <w:rFonts w:ascii="Courier New" w:hAnsi="Courier New"/>
    </w:rPr>
  </w:style>
  <w:style w:type="character" w:customStyle="1" w:styleId="WW8Num1z3">
    <w:name w:val="WW8Num1z3"/>
    <w:rsid w:val="00666642"/>
    <w:rPr>
      <w:rFonts w:ascii="Wingdings" w:hAnsi="Wingdings"/>
    </w:rPr>
  </w:style>
  <w:style w:type="character" w:customStyle="1" w:styleId="WW8Num2z0">
    <w:name w:val="WW8Num2z0"/>
    <w:rsid w:val="00666642"/>
    <w:rPr>
      <w:rFonts w:ascii="Wingdings" w:hAnsi="Wingdings"/>
    </w:rPr>
  </w:style>
  <w:style w:type="character" w:customStyle="1" w:styleId="WW8Num2z1">
    <w:name w:val="WW8Num2z1"/>
    <w:rsid w:val="00666642"/>
    <w:rPr>
      <w:rFonts w:ascii="Courier New" w:hAnsi="Courier New" w:cs="Courier New"/>
    </w:rPr>
  </w:style>
  <w:style w:type="character" w:customStyle="1" w:styleId="WW8Num2z3">
    <w:name w:val="WW8Num2z3"/>
    <w:rsid w:val="00666642"/>
    <w:rPr>
      <w:rFonts w:ascii="Symbol" w:hAnsi="Symbol"/>
    </w:rPr>
  </w:style>
  <w:style w:type="character" w:customStyle="1" w:styleId="WW8Num3z0">
    <w:name w:val="WW8Num3z0"/>
    <w:rsid w:val="00666642"/>
    <w:rPr>
      <w:rFonts w:ascii="Symbol" w:eastAsia="Calibri" w:hAnsi="Symbol" w:cs="Arial"/>
    </w:rPr>
  </w:style>
  <w:style w:type="character" w:customStyle="1" w:styleId="WW8Num3z1">
    <w:name w:val="WW8Num3z1"/>
    <w:rsid w:val="00666642"/>
    <w:rPr>
      <w:rFonts w:ascii="Courier New" w:hAnsi="Courier New" w:cs="Courier New"/>
    </w:rPr>
  </w:style>
  <w:style w:type="character" w:customStyle="1" w:styleId="WW8Num3z2">
    <w:name w:val="WW8Num3z2"/>
    <w:rsid w:val="00666642"/>
    <w:rPr>
      <w:rFonts w:ascii="Wingdings" w:hAnsi="Wingdings"/>
    </w:rPr>
  </w:style>
  <w:style w:type="character" w:customStyle="1" w:styleId="WW8Num3z3">
    <w:name w:val="WW8Num3z3"/>
    <w:rsid w:val="00666642"/>
    <w:rPr>
      <w:rFonts w:ascii="Symbol" w:hAnsi="Symbol"/>
    </w:rPr>
  </w:style>
  <w:style w:type="character" w:customStyle="1" w:styleId="WW8Num4z0">
    <w:name w:val="WW8Num4z0"/>
    <w:rsid w:val="00666642"/>
    <w:rPr>
      <w:rFonts w:ascii="Wingdings" w:hAnsi="Wingdings"/>
    </w:rPr>
  </w:style>
  <w:style w:type="character" w:customStyle="1" w:styleId="WW8Num4z1">
    <w:name w:val="WW8Num4z1"/>
    <w:rsid w:val="00666642"/>
    <w:rPr>
      <w:rFonts w:ascii="Courier New" w:hAnsi="Courier New" w:cs="Courier New"/>
    </w:rPr>
  </w:style>
  <w:style w:type="character" w:customStyle="1" w:styleId="WW8Num4z3">
    <w:name w:val="WW8Num4z3"/>
    <w:rsid w:val="00666642"/>
    <w:rPr>
      <w:rFonts w:ascii="Symbol" w:hAnsi="Symbol"/>
    </w:rPr>
  </w:style>
  <w:style w:type="character" w:customStyle="1" w:styleId="WW8Num6z0">
    <w:name w:val="WW8Num6z0"/>
    <w:rsid w:val="00666642"/>
    <w:rPr>
      <w:rFonts w:ascii="Symbol" w:eastAsia="Calibri" w:hAnsi="Symbol" w:cs="Arial"/>
    </w:rPr>
  </w:style>
  <w:style w:type="character" w:customStyle="1" w:styleId="WW8Num6z1">
    <w:name w:val="WW8Num6z1"/>
    <w:rsid w:val="00666642"/>
    <w:rPr>
      <w:rFonts w:ascii="Courier New" w:hAnsi="Courier New" w:cs="Courier New"/>
    </w:rPr>
  </w:style>
  <w:style w:type="character" w:customStyle="1" w:styleId="WW8Num6z2">
    <w:name w:val="WW8Num6z2"/>
    <w:rsid w:val="00666642"/>
    <w:rPr>
      <w:rFonts w:ascii="Wingdings" w:hAnsi="Wingdings"/>
    </w:rPr>
  </w:style>
  <w:style w:type="character" w:customStyle="1" w:styleId="WW8Num6z3">
    <w:name w:val="WW8Num6z3"/>
    <w:rsid w:val="00666642"/>
    <w:rPr>
      <w:rFonts w:ascii="Symbol" w:hAnsi="Symbol"/>
    </w:rPr>
  </w:style>
  <w:style w:type="character" w:customStyle="1" w:styleId="WW8Num7z0">
    <w:name w:val="WW8Num7z0"/>
    <w:rsid w:val="00666642"/>
    <w:rPr>
      <w:rFonts w:ascii="Wingdings" w:hAnsi="Wingdings"/>
      <w:color w:val="auto"/>
    </w:rPr>
  </w:style>
  <w:style w:type="character" w:customStyle="1" w:styleId="WW8Num7z1">
    <w:name w:val="WW8Num7z1"/>
    <w:rsid w:val="00666642"/>
    <w:rPr>
      <w:rFonts w:ascii="Courier New" w:hAnsi="Courier New"/>
    </w:rPr>
  </w:style>
  <w:style w:type="character" w:customStyle="1" w:styleId="WW8Num7z2">
    <w:name w:val="WW8Num7z2"/>
    <w:rsid w:val="00666642"/>
    <w:rPr>
      <w:rFonts w:ascii="Wingdings" w:hAnsi="Wingdings"/>
    </w:rPr>
  </w:style>
  <w:style w:type="character" w:customStyle="1" w:styleId="WW8Num7z3">
    <w:name w:val="WW8Num7z3"/>
    <w:rsid w:val="00666642"/>
    <w:rPr>
      <w:rFonts w:ascii="Symbol" w:hAnsi="Symbol"/>
    </w:rPr>
  </w:style>
  <w:style w:type="character" w:customStyle="1" w:styleId="WW8Num10z0">
    <w:name w:val="WW8Num10z0"/>
    <w:rsid w:val="00666642"/>
    <w:rPr>
      <w:rFonts w:ascii="Symbol" w:hAnsi="Symbol"/>
    </w:rPr>
  </w:style>
  <w:style w:type="character" w:customStyle="1" w:styleId="WW8Num10z1">
    <w:name w:val="WW8Num10z1"/>
    <w:rsid w:val="00666642"/>
    <w:rPr>
      <w:rFonts w:ascii="Courier New" w:hAnsi="Courier New"/>
    </w:rPr>
  </w:style>
  <w:style w:type="character" w:customStyle="1" w:styleId="WW8Num10z2">
    <w:name w:val="WW8Num10z2"/>
    <w:rsid w:val="00666642"/>
    <w:rPr>
      <w:rFonts w:ascii="Wingdings" w:hAnsi="Wingdings"/>
    </w:rPr>
  </w:style>
  <w:style w:type="character" w:customStyle="1" w:styleId="WW8Num11z0">
    <w:name w:val="WW8Num11z0"/>
    <w:rsid w:val="00666642"/>
    <w:rPr>
      <w:rFonts w:ascii="Courier New" w:hAnsi="Courier New" w:cs="Courier New"/>
    </w:rPr>
  </w:style>
  <w:style w:type="character" w:customStyle="1" w:styleId="WW8Num11z2">
    <w:name w:val="WW8Num11z2"/>
    <w:rsid w:val="00666642"/>
    <w:rPr>
      <w:rFonts w:ascii="Wingdings" w:hAnsi="Wingdings"/>
    </w:rPr>
  </w:style>
  <w:style w:type="character" w:customStyle="1" w:styleId="WW8Num11z3">
    <w:name w:val="WW8Num11z3"/>
    <w:rsid w:val="00666642"/>
    <w:rPr>
      <w:rFonts w:ascii="Symbol" w:hAnsi="Symbol"/>
    </w:rPr>
  </w:style>
  <w:style w:type="character" w:customStyle="1" w:styleId="WW8Num12z0">
    <w:name w:val="WW8Num12z0"/>
    <w:rsid w:val="00666642"/>
    <w:rPr>
      <w:rFonts w:ascii="Arial" w:eastAsia="Calibri" w:hAnsi="Arial" w:cs="Arial"/>
    </w:rPr>
  </w:style>
  <w:style w:type="character" w:customStyle="1" w:styleId="WW8Num12z1">
    <w:name w:val="WW8Num12z1"/>
    <w:rsid w:val="00666642"/>
    <w:rPr>
      <w:rFonts w:ascii="Courier New" w:hAnsi="Courier New"/>
    </w:rPr>
  </w:style>
  <w:style w:type="character" w:customStyle="1" w:styleId="WW8Num12z2">
    <w:name w:val="WW8Num12z2"/>
    <w:rsid w:val="00666642"/>
    <w:rPr>
      <w:rFonts w:ascii="Wingdings" w:hAnsi="Wingdings"/>
    </w:rPr>
  </w:style>
  <w:style w:type="character" w:customStyle="1" w:styleId="WW8Num12z3">
    <w:name w:val="WW8Num12z3"/>
    <w:rsid w:val="00666642"/>
    <w:rPr>
      <w:rFonts w:ascii="Symbol" w:hAnsi="Symbol"/>
    </w:rPr>
  </w:style>
  <w:style w:type="character" w:customStyle="1" w:styleId="Policepardfaut1">
    <w:name w:val="Police par défaut1"/>
    <w:rsid w:val="00666642"/>
  </w:style>
  <w:style w:type="character" w:customStyle="1" w:styleId="En-tteCar">
    <w:name w:val="En-tête Car"/>
    <w:rsid w:val="00666642"/>
    <w:rPr>
      <w:rFonts w:ascii="Calibri" w:eastAsia="Calibri" w:hAnsi="Calibri"/>
      <w:sz w:val="22"/>
      <w:szCs w:val="22"/>
    </w:rPr>
  </w:style>
  <w:style w:type="character" w:customStyle="1" w:styleId="PieddepageCar">
    <w:name w:val="Pied de page Car"/>
    <w:rsid w:val="00666642"/>
    <w:rPr>
      <w:rFonts w:ascii="Calibri" w:eastAsia="Calibri" w:hAnsi="Calibri"/>
      <w:sz w:val="22"/>
      <w:szCs w:val="22"/>
    </w:rPr>
  </w:style>
  <w:style w:type="character" w:customStyle="1" w:styleId="Titre1Car">
    <w:name w:val="Titre 1 Car"/>
    <w:rsid w:val="00666642"/>
    <w:rPr>
      <w:rFonts w:ascii="Cambria" w:eastAsia="Times New Roman" w:hAnsi="Cambria" w:cs="Times New Roman"/>
      <w:b/>
      <w:bCs/>
      <w:kern w:val="1"/>
      <w:sz w:val="32"/>
      <w:szCs w:val="32"/>
    </w:rPr>
  </w:style>
  <w:style w:type="character" w:customStyle="1" w:styleId="Titre2Car">
    <w:name w:val="Titre 2 Car"/>
    <w:rsid w:val="00666642"/>
    <w:rPr>
      <w:rFonts w:ascii="Cambria" w:eastAsia="Times New Roman" w:hAnsi="Cambria" w:cs="Times New Roman"/>
      <w:b/>
      <w:bCs/>
      <w:i/>
      <w:iCs/>
      <w:sz w:val="28"/>
      <w:szCs w:val="28"/>
    </w:rPr>
  </w:style>
  <w:style w:type="character" w:customStyle="1" w:styleId="Titre3Car">
    <w:name w:val="Titre 3 Car"/>
    <w:rsid w:val="00666642"/>
    <w:rPr>
      <w:rFonts w:ascii="Cambria" w:eastAsia="Times New Roman" w:hAnsi="Cambria" w:cs="Times New Roman"/>
      <w:b/>
      <w:bCs/>
      <w:sz w:val="26"/>
      <w:szCs w:val="26"/>
    </w:rPr>
  </w:style>
  <w:style w:type="character" w:customStyle="1" w:styleId="Titre4Car">
    <w:name w:val="Titre 4 Car"/>
    <w:rsid w:val="00666642"/>
    <w:rPr>
      <w:rFonts w:ascii="Calibri" w:eastAsia="Times New Roman" w:hAnsi="Calibri" w:cs="Times New Roman"/>
      <w:b/>
      <w:bCs/>
      <w:sz w:val="28"/>
      <w:szCs w:val="28"/>
    </w:rPr>
  </w:style>
  <w:style w:type="character" w:customStyle="1" w:styleId="Titre5Car">
    <w:name w:val="Titre 5 Car"/>
    <w:rsid w:val="00666642"/>
    <w:rPr>
      <w:rFonts w:ascii="Calibri" w:eastAsia="Times New Roman" w:hAnsi="Calibri" w:cs="Times New Roman"/>
      <w:b/>
      <w:bCs/>
      <w:i/>
      <w:iCs/>
      <w:sz w:val="26"/>
      <w:szCs w:val="26"/>
    </w:rPr>
  </w:style>
  <w:style w:type="character" w:customStyle="1" w:styleId="Titre6Car">
    <w:name w:val="Titre 6 Car"/>
    <w:rsid w:val="00666642"/>
    <w:rPr>
      <w:rFonts w:ascii="Calibri" w:eastAsia="Times New Roman" w:hAnsi="Calibri" w:cs="Times New Roman"/>
      <w:b/>
      <w:bCs/>
      <w:sz w:val="22"/>
      <w:szCs w:val="22"/>
    </w:rPr>
  </w:style>
  <w:style w:type="character" w:customStyle="1" w:styleId="Titre7Car">
    <w:name w:val="Titre 7 Car"/>
    <w:rsid w:val="00666642"/>
    <w:rPr>
      <w:rFonts w:ascii="Calibri" w:eastAsia="Times New Roman" w:hAnsi="Calibri" w:cs="Times New Roman"/>
      <w:sz w:val="24"/>
      <w:szCs w:val="24"/>
    </w:rPr>
  </w:style>
  <w:style w:type="character" w:customStyle="1" w:styleId="Titre8Car">
    <w:name w:val="Titre 8 Car"/>
    <w:rsid w:val="00666642"/>
    <w:rPr>
      <w:rFonts w:ascii="Calibri" w:eastAsia="Times New Roman" w:hAnsi="Calibri" w:cs="Times New Roman"/>
      <w:i/>
      <w:iCs/>
      <w:sz w:val="24"/>
      <w:szCs w:val="24"/>
    </w:rPr>
  </w:style>
  <w:style w:type="character" w:customStyle="1" w:styleId="Titre9Car">
    <w:name w:val="Titre 9 Car"/>
    <w:rsid w:val="00666642"/>
    <w:rPr>
      <w:rFonts w:ascii="Cambria" w:eastAsia="Times New Roman" w:hAnsi="Cambria" w:cs="Times New Roman"/>
      <w:sz w:val="22"/>
      <w:szCs w:val="22"/>
    </w:rPr>
  </w:style>
  <w:style w:type="character" w:styleId="Lienhypertexte">
    <w:name w:val="Hyperlink"/>
    <w:rsid w:val="00666642"/>
    <w:rPr>
      <w:color w:val="0000FF"/>
      <w:u w:val="single"/>
    </w:rPr>
  </w:style>
  <w:style w:type="paragraph" w:customStyle="1" w:styleId="Titre10">
    <w:name w:val="Titre1"/>
    <w:basedOn w:val="Normal"/>
    <w:next w:val="Corpsdetexte"/>
    <w:rsid w:val="00666642"/>
    <w:pPr>
      <w:keepNext/>
      <w:spacing w:before="240" w:after="120"/>
    </w:pPr>
    <w:rPr>
      <w:rFonts w:ascii="Arial" w:eastAsia="Arial Unicode MS" w:hAnsi="Arial" w:cs="Arial Unicode MS"/>
      <w:sz w:val="28"/>
      <w:szCs w:val="28"/>
    </w:rPr>
  </w:style>
  <w:style w:type="paragraph" w:styleId="Corpsdetexte">
    <w:name w:val="Body Text"/>
    <w:basedOn w:val="Normal"/>
    <w:rsid w:val="00666642"/>
    <w:pPr>
      <w:spacing w:after="120"/>
    </w:pPr>
  </w:style>
  <w:style w:type="paragraph" w:styleId="Liste">
    <w:name w:val="List"/>
    <w:basedOn w:val="Corpsdetexte"/>
    <w:rsid w:val="00666642"/>
  </w:style>
  <w:style w:type="paragraph" w:customStyle="1" w:styleId="Lgende1">
    <w:name w:val="Légende1"/>
    <w:basedOn w:val="Normal"/>
    <w:rsid w:val="00666642"/>
    <w:pPr>
      <w:suppressLineNumbers/>
      <w:spacing w:before="120" w:after="120"/>
    </w:pPr>
    <w:rPr>
      <w:i/>
      <w:iCs/>
      <w:sz w:val="24"/>
      <w:szCs w:val="24"/>
    </w:rPr>
  </w:style>
  <w:style w:type="paragraph" w:customStyle="1" w:styleId="Index">
    <w:name w:val="Index"/>
    <w:basedOn w:val="Normal"/>
    <w:rsid w:val="00666642"/>
    <w:pPr>
      <w:suppressLineNumbers/>
    </w:pPr>
  </w:style>
  <w:style w:type="paragraph" w:customStyle="1" w:styleId="Indentation1">
    <w:name w:val="Indentation 1"/>
    <w:rsid w:val="00666642"/>
    <w:pPr>
      <w:tabs>
        <w:tab w:val="left" w:pos="640"/>
      </w:tabs>
      <w:suppressAutoHyphens/>
      <w:autoSpaceDE w:val="0"/>
      <w:spacing w:line="300" w:lineRule="atLeast"/>
      <w:ind w:left="420" w:hanging="460"/>
      <w:jc w:val="both"/>
    </w:pPr>
    <w:rPr>
      <w:rFonts w:ascii="Times" w:hAnsi="Times" w:cs="Cambria"/>
      <w:sz w:val="24"/>
      <w:szCs w:val="24"/>
      <w:lang w:eastAsia="ar-SA"/>
    </w:rPr>
  </w:style>
  <w:style w:type="paragraph" w:styleId="En-tte">
    <w:name w:val="header"/>
    <w:basedOn w:val="Normal"/>
    <w:rsid w:val="00666642"/>
    <w:pPr>
      <w:tabs>
        <w:tab w:val="center" w:pos="4536"/>
        <w:tab w:val="right" w:pos="9072"/>
      </w:tabs>
    </w:pPr>
  </w:style>
  <w:style w:type="paragraph" w:styleId="Pieddepage">
    <w:name w:val="footer"/>
    <w:basedOn w:val="Normal"/>
    <w:rsid w:val="00666642"/>
    <w:pPr>
      <w:tabs>
        <w:tab w:val="center" w:pos="4536"/>
        <w:tab w:val="right" w:pos="9072"/>
      </w:tabs>
    </w:pPr>
  </w:style>
  <w:style w:type="paragraph" w:customStyle="1" w:styleId="Contenudetableau">
    <w:name w:val="Contenu de tableau"/>
    <w:basedOn w:val="Normal"/>
    <w:rsid w:val="00666642"/>
    <w:pPr>
      <w:suppressLineNumbers/>
    </w:pPr>
  </w:style>
  <w:style w:type="paragraph" w:customStyle="1" w:styleId="Titredetableau">
    <w:name w:val="Titre de tableau"/>
    <w:basedOn w:val="Contenudetableau"/>
    <w:rsid w:val="00666642"/>
    <w:pPr>
      <w:jc w:val="center"/>
    </w:pPr>
    <w:rPr>
      <w:b/>
      <w:bCs/>
    </w:rPr>
  </w:style>
  <w:style w:type="paragraph" w:customStyle="1" w:styleId="Contenuducadre">
    <w:name w:val="Contenu du cadre"/>
    <w:basedOn w:val="Corpsdetexte"/>
    <w:rsid w:val="00666642"/>
  </w:style>
  <w:style w:type="table" w:styleId="Grilledutableau">
    <w:name w:val="Table Grid"/>
    <w:basedOn w:val="TableauNormal"/>
    <w:uiPriority w:val="59"/>
    <w:rsid w:val="00CC0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7F0C50"/>
    <w:rPr>
      <w:color w:val="800080"/>
      <w:u w:val="single"/>
    </w:rPr>
  </w:style>
  <w:style w:type="paragraph" w:styleId="Textedebulles">
    <w:name w:val="Balloon Text"/>
    <w:basedOn w:val="Normal"/>
    <w:link w:val="TextedebullesCar"/>
    <w:uiPriority w:val="99"/>
    <w:semiHidden/>
    <w:unhideWhenUsed/>
    <w:rsid w:val="003D381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D3812"/>
    <w:rPr>
      <w:rFonts w:ascii="Tahoma" w:eastAsia="Calibri" w:hAnsi="Tahoma" w:cs="Tahoma"/>
      <w:sz w:val="16"/>
      <w:szCs w:val="16"/>
      <w:lang w:eastAsia="ar-SA"/>
    </w:rPr>
  </w:style>
  <w:style w:type="character" w:styleId="Marquedecommentaire">
    <w:name w:val="annotation reference"/>
    <w:uiPriority w:val="99"/>
    <w:semiHidden/>
    <w:unhideWhenUsed/>
    <w:rsid w:val="00CC4E11"/>
    <w:rPr>
      <w:sz w:val="16"/>
      <w:szCs w:val="16"/>
    </w:rPr>
  </w:style>
  <w:style w:type="paragraph" w:styleId="Commentaire">
    <w:name w:val="annotation text"/>
    <w:basedOn w:val="Normal"/>
    <w:link w:val="CommentaireCar"/>
    <w:uiPriority w:val="99"/>
    <w:semiHidden/>
    <w:unhideWhenUsed/>
    <w:rsid w:val="00CC4E11"/>
    <w:rPr>
      <w:sz w:val="20"/>
      <w:szCs w:val="20"/>
    </w:rPr>
  </w:style>
  <w:style w:type="character" w:customStyle="1" w:styleId="CommentaireCar">
    <w:name w:val="Commentaire Car"/>
    <w:link w:val="Commentaire"/>
    <w:uiPriority w:val="99"/>
    <w:semiHidden/>
    <w:rsid w:val="00CC4E11"/>
    <w:rPr>
      <w:rFonts w:ascii="Calibri" w:eastAsia="Calibri" w:hAnsi="Calibri" w:cs="Cambria"/>
      <w:lang w:eastAsia="ar-SA"/>
    </w:rPr>
  </w:style>
  <w:style w:type="paragraph" w:styleId="Objetducommentaire">
    <w:name w:val="annotation subject"/>
    <w:basedOn w:val="Commentaire"/>
    <w:next w:val="Commentaire"/>
    <w:link w:val="ObjetducommentaireCar"/>
    <w:uiPriority w:val="99"/>
    <w:semiHidden/>
    <w:unhideWhenUsed/>
    <w:rsid w:val="00CC4E11"/>
    <w:rPr>
      <w:b/>
      <w:bCs/>
    </w:rPr>
  </w:style>
  <w:style w:type="character" w:customStyle="1" w:styleId="ObjetducommentaireCar">
    <w:name w:val="Objet du commentaire Car"/>
    <w:link w:val="Objetducommentaire"/>
    <w:uiPriority w:val="99"/>
    <w:semiHidden/>
    <w:rsid w:val="00CC4E11"/>
    <w:rPr>
      <w:rFonts w:ascii="Calibri" w:eastAsia="Calibri" w:hAnsi="Calibri" w:cs="Cambria"/>
      <w:b/>
      <w:bCs/>
      <w:lang w:eastAsia="ar-SA"/>
    </w:rPr>
  </w:style>
  <w:style w:type="paragraph" w:styleId="Paragraphedeliste">
    <w:name w:val="List Paragraph"/>
    <w:basedOn w:val="Normal"/>
    <w:uiPriority w:val="72"/>
    <w:qFormat/>
    <w:rsid w:val="00B94CD9"/>
    <w:pPr>
      <w:ind w:left="720"/>
      <w:contextualSpacing/>
    </w:pPr>
  </w:style>
  <w:style w:type="paragraph" w:styleId="Rvision">
    <w:name w:val="Revision"/>
    <w:hidden/>
    <w:uiPriority w:val="71"/>
    <w:rsid w:val="00F0736C"/>
    <w:rPr>
      <w:rFonts w:ascii="Calibri" w:eastAsia="Calibri" w:hAnsi="Calibri" w:cs="Cambria"/>
      <w:sz w:val="22"/>
      <w:szCs w:val="22"/>
      <w:lang w:eastAsia="ar-SA"/>
    </w:rPr>
  </w:style>
  <w:style w:type="character" w:styleId="Textedelespacerserv">
    <w:name w:val="Placeholder Text"/>
    <w:basedOn w:val="Policepardfaut"/>
    <w:uiPriority w:val="99"/>
    <w:unhideWhenUsed/>
    <w:rsid w:val="002B18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32870166814AF68739BD41971E0CB8"/>
        <w:category>
          <w:name w:val="Général"/>
          <w:gallery w:val="placeholder"/>
        </w:category>
        <w:types>
          <w:type w:val="bbPlcHdr"/>
        </w:types>
        <w:behaviors>
          <w:behavior w:val="content"/>
        </w:behaviors>
        <w:guid w:val="{AADA919D-1233-4DB7-80E5-3E8FEF66A192}"/>
      </w:docPartPr>
      <w:docPartBody>
        <w:p w:rsidR="00483B41" w:rsidRDefault="00002847" w:rsidP="00002847">
          <w:pPr>
            <w:pStyle w:val="4C32870166814AF68739BD41971E0CB81"/>
          </w:pPr>
          <w:r w:rsidRPr="00F230A3">
            <w:rPr>
              <w:rStyle w:val="Textedelespacerserv"/>
            </w:rPr>
            <w:t>Cliquez ou appuyez ici pour entrer du texte.</w:t>
          </w:r>
        </w:p>
      </w:docPartBody>
    </w:docPart>
    <w:docPart>
      <w:docPartPr>
        <w:name w:val="3E4D8832BD4E4ECBAC81928AE7049B8D"/>
        <w:category>
          <w:name w:val="Général"/>
          <w:gallery w:val="placeholder"/>
        </w:category>
        <w:types>
          <w:type w:val="bbPlcHdr"/>
        </w:types>
        <w:behaviors>
          <w:behavior w:val="content"/>
        </w:behaviors>
        <w:guid w:val="{6B5755D5-DAC9-4C69-8764-D9A83CF47E9F}"/>
      </w:docPartPr>
      <w:docPartBody>
        <w:p w:rsidR="00483B41" w:rsidRDefault="00002847" w:rsidP="00002847">
          <w:pPr>
            <w:pStyle w:val="3E4D8832BD4E4ECBAC81928AE7049B8D"/>
          </w:pPr>
          <w:r w:rsidRPr="00F230A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47"/>
    <w:rsid w:val="00002847"/>
    <w:rsid w:val="002819E8"/>
    <w:rsid w:val="002B1759"/>
    <w:rsid w:val="003820AD"/>
    <w:rsid w:val="00483B41"/>
    <w:rsid w:val="007C5BCE"/>
    <w:rsid w:val="007D355E"/>
    <w:rsid w:val="00C202D4"/>
    <w:rsid w:val="00DA342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unhideWhenUsed/>
    <w:rsid w:val="00002847"/>
    <w:rPr>
      <w:color w:val="808080"/>
    </w:rPr>
  </w:style>
  <w:style w:type="paragraph" w:customStyle="1" w:styleId="4C32870166814AF68739BD41971E0CB81">
    <w:name w:val="4C32870166814AF68739BD41971E0CB81"/>
    <w:rsid w:val="00002847"/>
    <w:pPr>
      <w:suppressAutoHyphens/>
      <w:spacing w:after="200" w:line="276" w:lineRule="auto"/>
    </w:pPr>
    <w:rPr>
      <w:rFonts w:ascii="Calibri" w:eastAsia="Calibri" w:hAnsi="Calibri" w:cs="Cambria"/>
      <w:lang w:eastAsia="ar-SA"/>
    </w:rPr>
  </w:style>
  <w:style w:type="paragraph" w:customStyle="1" w:styleId="3E4D8832BD4E4ECBAC81928AE7049B8D">
    <w:name w:val="3E4D8832BD4E4ECBAC81928AE7049B8D"/>
    <w:rsid w:val="00002847"/>
    <w:pPr>
      <w:suppressAutoHyphens/>
      <w:spacing w:after="200" w:line="276" w:lineRule="auto"/>
    </w:pPr>
    <w:rPr>
      <w:rFonts w:ascii="Calibri" w:eastAsia="Calibri" w:hAnsi="Calibri" w:cs="Cambria"/>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9AAAA-5B46-4CA4-9F12-6A85D1B6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1496</Words>
  <Characters>8233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LabEx IMU</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isabelle.raineteau-weiss@univ-lyon1.fr</dc:creator>
  <cp:keywords/>
  <cp:lastModifiedBy>WEISS ISABELLE</cp:lastModifiedBy>
  <cp:revision>3</cp:revision>
  <cp:lastPrinted>2013-07-05T12:38:00Z</cp:lastPrinted>
  <dcterms:created xsi:type="dcterms:W3CDTF">2024-02-22T15:44:00Z</dcterms:created>
  <dcterms:modified xsi:type="dcterms:W3CDTF">2024-02-22T15:45:00Z</dcterms:modified>
</cp:coreProperties>
</file>